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88" w:rsidRPr="0076534E" w:rsidRDefault="00623688" w:rsidP="00504F4B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Прило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ru-RU"/>
        </w:rPr>
        <w:t>жение 1</w:t>
      </w:r>
    </w:p>
    <w:p w:rsidR="00623688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623688" w:rsidRDefault="00623688" w:rsidP="006236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3688" w:rsidRPr="00440538" w:rsidRDefault="00623688" w:rsidP="006236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0538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623688" w:rsidRPr="00440538" w:rsidRDefault="00623688" w:rsidP="006236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0538">
        <w:rPr>
          <w:rFonts w:ascii="Times New Roman" w:hAnsi="Times New Roman"/>
          <w:b/>
          <w:sz w:val="28"/>
          <w:szCs w:val="28"/>
          <w:lang w:val="ru-RU"/>
        </w:rPr>
        <w:t>на участие в областном конкурсе</w:t>
      </w:r>
    </w:p>
    <w:p w:rsidR="00623688" w:rsidRDefault="00623688" w:rsidP="006236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0538">
        <w:rPr>
          <w:rFonts w:ascii="Times New Roman" w:hAnsi="Times New Roman"/>
          <w:b/>
          <w:sz w:val="28"/>
          <w:szCs w:val="28"/>
          <w:lang w:val="ru-RU"/>
        </w:rPr>
        <w:t>декоративно-прикладного творчества «Мастера и подмастерья»</w:t>
      </w:r>
    </w:p>
    <w:p w:rsidR="00114653" w:rsidRPr="00114653" w:rsidRDefault="00114653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14653">
        <w:rPr>
          <w:rFonts w:ascii="Times New Roman" w:hAnsi="Times New Roman"/>
          <w:sz w:val="28"/>
          <w:szCs w:val="28"/>
          <w:lang w:val="ru-RU"/>
        </w:rPr>
        <w:t>(для учеников)</w:t>
      </w:r>
    </w:p>
    <w:p w:rsidR="00623688" w:rsidRPr="00C57005" w:rsidRDefault="00623688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3688" w:rsidRPr="00C57005" w:rsidRDefault="00623688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sz w:val="28"/>
          <w:szCs w:val="28"/>
          <w:lang w:val="ru-RU"/>
        </w:rPr>
        <w:t>Школа № 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4653">
        <w:rPr>
          <w:rFonts w:ascii="Times New Roman" w:hAnsi="Times New Roman"/>
          <w:sz w:val="28"/>
          <w:szCs w:val="28"/>
          <w:lang w:val="ru-RU"/>
        </w:rPr>
        <w:t>р</w:t>
      </w:r>
      <w:r w:rsidRPr="00C57005">
        <w:rPr>
          <w:rFonts w:ascii="Times New Roman" w:hAnsi="Times New Roman"/>
          <w:sz w:val="28"/>
          <w:szCs w:val="28"/>
          <w:lang w:val="ru-RU"/>
        </w:rPr>
        <w:t>айона 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05">
        <w:rPr>
          <w:rFonts w:ascii="Times New Roman" w:hAnsi="Times New Roman"/>
          <w:sz w:val="28"/>
          <w:szCs w:val="28"/>
          <w:lang w:val="ru-RU"/>
        </w:rPr>
        <w:t>г. Брянска</w:t>
      </w: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60"/>
        <w:gridCol w:w="2234"/>
        <w:gridCol w:w="851"/>
        <w:gridCol w:w="1701"/>
        <w:gridCol w:w="1701"/>
      </w:tblGrid>
      <w:tr w:rsidR="00623688" w:rsidRPr="00440538" w:rsidTr="00440538">
        <w:tc>
          <w:tcPr>
            <w:tcW w:w="709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4053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440538" w:rsidRPr="00440538" w:rsidRDefault="0044053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gramStart"/>
            <w:r w:rsidRPr="0044053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44053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2160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4053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Техника выполнения</w:t>
            </w:r>
          </w:p>
        </w:tc>
        <w:tc>
          <w:tcPr>
            <w:tcW w:w="2234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0538">
              <w:rPr>
                <w:rFonts w:ascii="Times New Roman" w:hAnsi="Times New Roman"/>
                <w:b/>
                <w:sz w:val="22"/>
                <w:szCs w:val="22"/>
              </w:rPr>
              <w:t xml:space="preserve">Фамилия, </w:t>
            </w:r>
            <w:proofErr w:type="spellStart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>имя</w:t>
            </w:r>
            <w:proofErr w:type="spellEnd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 xml:space="preserve"> участника</w:t>
            </w:r>
          </w:p>
        </w:tc>
        <w:tc>
          <w:tcPr>
            <w:tcW w:w="85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70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4053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  <w:proofErr w:type="spellEnd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40538">
              <w:rPr>
                <w:rFonts w:ascii="Times New Roman" w:hAnsi="Times New Roman"/>
                <w:b/>
                <w:sz w:val="22"/>
                <w:szCs w:val="22"/>
              </w:rPr>
              <w:t>работы</w:t>
            </w:r>
            <w:proofErr w:type="spellEnd"/>
          </w:p>
        </w:tc>
      </w:tr>
      <w:tr w:rsidR="00623688" w:rsidRPr="00575196" w:rsidTr="00440538">
        <w:tc>
          <w:tcPr>
            <w:tcW w:w="709" w:type="dxa"/>
          </w:tcPr>
          <w:p w:rsidR="00623688" w:rsidRPr="00C57005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0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40538">
              <w:rPr>
                <w:rFonts w:ascii="Times New Roman" w:hAnsi="Times New Roman"/>
                <w:i/>
              </w:rPr>
              <w:t>Вышивка бисером</w:t>
            </w:r>
          </w:p>
        </w:tc>
        <w:tc>
          <w:tcPr>
            <w:tcW w:w="2234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i/>
              </w:rPr>
            </w:pPr>
            <w:r w:rsidRPr="00F01CD4">
              <w:rPr>
                <w:rFonts w:ascii="Times New Roman" w:hAnsi="Times New Roman"/>
                <w:i/>
              </w:rPr>
              <w:t>Иванов Николай</w:t>
            </w:r>
          </w:p>
        </w:tc>
        <w:tc>
          <w:tcPr>
            <w:tcW w:w="85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i/>
              </w:rPr>
            </w:pPr>
            <w:r w:rsidRPr="00440538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70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40538">
              <w:rPr>
                <w:rFonts w:ascii="Times New Roman" w:hAnsi="Times New Roman"/>
                <w:i/>
                <w:lang w:val="ru-RU"/>
              </w:rPr>
              <w:t>Петров Николай Иванович, учитель технологии</w:t>
            </w:r>
          </w:p>
        </w:tc>
        <w:tc>
          <w:tcPr>
            <w:tcW w:w="1701" w:type="dxa"/>
            <w:vAlign w:val="center"/>
          </w:tcPr>
          <w:p w:rsidR="00623688" w:rsidRPr="00440538" w:rsidRDefault="00623688" w:rsidP="00440538">
            <w:pPr>
              <w:jc w:val="center"/>
              <w:rPr>
                <w:rFonts w:ascii="Times New Roman" w:hAnsi="Times New Roman"/>
                <w:i/>
              </w:rPr>
            </w:pPr>
            <w:r w:rsidRPr="00440538">
              <w:rPr>
                <w:rFonts w:ascii="Times New Roman" w:hAnsi="Times New Roman"/>
                <w:i/>
              </w:rPr>
              <w:t>«</w:t>
            </w:r>
            <w:proofErr w:type="spellStart"/>
            <w:r w:rsidRPr="00440538">
              <w:rPr>
                <w:rFonts w:ascii="Times New Roman" w:hAnsi="Times New Roman"/>
                <w:i/>
              </w:rPr>
              <w:t>На</w:t>
            </w:r>
            <w:proofErr w:type="spellEnd"/>
            <w:r w:rsidRPr="0044053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0538">
              <w:rPr>
                <w:rFonts w:ascii="Times New Roman" w:hAnsi="Times New Roman"/>
                <w:i/>
              </w:rPr>
              <w:t>улицах</w:t>
            </w:r>
            <w:proofErr w:type="spellEnd"/>
            <w:r w:rsidRPr="0044053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0538">
              <w:rPr>
                <w:rFonts w:ascii="Times New Roman" w:hAnsi="Times New Roman"/>
                <w:i/>
              </w:rPr>
              <w:t>города</w:t>
            </w:r>
            <w:proofErr w:type="spellEnd"/>
            <w:r w:rsidRPr="00440538">
              <w:rPr>
                <w:rFonts w:ascii="Times New Roman" w:hAnsi="Times New Roman"/>
                <w:i/>
              </w:rPr>
              <w:t>»</w:t>
            </w:r>
          </w:p>
        </w:tc>
      </w:tr>
      <w:tr w:rsidR="00623688" w:rsidRPr="00575196" w:rsidTr="005C76BC">
        <w:tc>
          <w:tcPr>
            <w:tcW w:w="709" w:type="dxa"/>
          </w:tcPr>
          <w:p w:rsidR="00623688" w:rsidRPr="00D8176A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</w:tcPr>
          <w:p w:rsidR="00623688" w:rsidRPr="00C57005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</w:tcPr>
          <w:p w:rsidR="00623688" w:rsidRPr="00C57005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23688" w:rsidRPr="00C57005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688" w:rsidRPr="00D8176A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23688" w:rsidRPr="00C57005" w:rsidRDefault="00623688" w:rsidP="005C7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538" w:rsidRDefault="0044053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F01CD4" w:rsidRDefault="00F01CD4" w:rsidP="00623688">
      <w:pPr>
        <w:rPr>
          <w:rFonts w:ascii="Times New Roman" w:hAnsi="Times New Roman"/>
          <w:sz w:val="28"/>
          <w:szCs w:val="28"/>
        </w:rPr>
      </w:pPr>
    </w:p>
    <w:p w:rsidR="00F01CD4" w:rsidRDefault="00F01CD4" w:rsidP="00623688">
      <w:pPr>
        <w:rPr>
          <w:rFonts w:ascii="Times New Roman" w:hAnsi="Times New Roman"/>
          <w:sz w:val="28"/>
          <w:szCs w:val="28"/>
        </w:rPr>
      </w:pP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sz w:val="28"/>
          <w:szCs w:val="28"/>
          <w:lang w:val="ru-RU"/>
        </w:rPr>
        <w:t>Дата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05">
        <w:rPr>
          <w:rFonts w:ascii="Times New Roman" w:hAnsi="Times New Roman"/>
          <w:sz w:val="28"/>
          <w:szCs w:val="28"/>
          <w:lang w:val="ru-RU"/>
        </w:rPr>
        <w:t>Директор школы (подпись, печать)</w:t>
      </w:r>
    </w:p>
    <w:p w:rsidR="00623688" w:rsidRPr="00C57005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623688" w:rsidRPr="00C57005" w:rsidRDefault="00623688" w:rsidP="00623688">
      <w:pPr>
        <w:rPr>
          <w:rFonts w:ascii="Times New Roman" w:hAnsi="Times New Roman"/>
          <w:i/>
          <w:sz w:val="28"/>
          <w:szCs w:val="28"/>
          <w:lang w:val="ru-RU"/>
        </w:rPr>
      </w:pPr>
      <w:r w:rsidRPr="00C57005">
        <w:rPr>
          <w:rFonts w:ascii="Times New Roman" w:hAnsi="Times New Roman"/>
          <w:i/>
          <w:sz w:val="28"/>
          <w:szCs w:val="28"/>
          <w:lang w:val="ru-RU"/>
        </w:rPr>
        <w:t>Заявка заверяется печатью учебного заведения.</w:t>
      </w:r>
    </w:p>
    <w:p w:rsidR="00623688" w:rsidRPr="00C57005" w:rsidRDefault="00623688" w:rsidP="0062368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23688" w:rsidRPr="00213F34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23688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623688" w:rsidRPr="00C57005" w:rsidRDefault="00623688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sz w:val="28"/>
          <w:szCs w:val="28"/>
          <w:lang w:val="ru-RU"/>
        </w:rPr>
        <w:t>ЗАЯВКА</w:t>
      </w:r>
    </w:p>
    <w:p w:rsidR="00623688" w:rsidRPr="00114653" w:rsidRDefault="00623688" w:rsidP="006236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653">
        <w:rPr>
          <w:rFonts w:ascii="Times New Roman" w:hAnsi="Times New Roman"/>
          <w:b/>
          <w:sz w:val="28"/>
          <w:szCs w:val="28"/>
          <w:lang w:val="ru-RU"/>
        </w:rPr>
        <w:t>на участие в областном конкурсе</w:t>
      </w:r>
    </w:p>
    <w:p w:rsidR="00623688" w:rsidRDefault="00623688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14653">
        <w:rPr>
          <w:rFonts w:ascii="Times New Roman" w:hAnsi="Times New Roman"/>
          <w:b/>
          <w:sz w:val="28"/>
          <w:szCs w:val="28"/>
          <w:lang w:val="ru-RU"/>
        </w:rPr>
        <w:t>декоративно-прикладного творчества «Мастера и подмастерья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114653" w:rsidRPr="00C57005" w:rsidRDefault="00114653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(для педагогов)</w:t>
      </w:r>
    </w:p>
    <w:p w:rsidR="00623688" w:rsidRPr="00C57005" w:rsidRDefault="00623688" w:rsidP="006236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sz w:val="28"/>
          <w:szCs w:val="28"/>
          <w:lang w:val="ru-RU"/>
        </w:rPr>
        <w:t>Школа № 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05">
        <w:rPr>
          <w:rFonts w:ascii="Times New Roman" w:hAnsi="Times New Roman"/>
          <w:sz w:val="28"/>
          <w:szCs w:val="28"/>
          <w:lang w:val="ru-RU"/>
        </w:rPr>
        <w:t>Района 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05">
        <w:rPr>
          <w:rFonts w:ascii="Times New Roman" w:hAnsi="Times New Roman"/>
          <w:sz w:val="28"/>
          <w:szCs w:val="28"/>
          <w:lang w:val="ru-RU"/>
        </w:rPr>
        <w:t>г. Брянска</w:t>
      </w: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843"/>
        <w:gridCol w:w="2216"/>
        <w:gridCol w:w="2351"/>
      </w:tblGrid>
      <w:tr w:rsidR="00623688" w:rsidRPr="00F01CD4" w:rsidTr="00440538">
        <w:tc>
          <w:tcPr>
            <w:tcW w:w="709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01CD4">
              <w:rPr>
                <w:rFonts w:ascii="Times New Roman" w:hAnsi="Times New Roman"/>
                <w:b/>
              </w:rPr>
              <w:t>№</w:t>
            </w:r>
          </w:p>
          <w:p w:rsidR="00440538" w:rsidRPr="00F01CD4" w:rsidRDefault="00440538" w:rsidP="0044053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01CD4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F01CD4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1701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b/>
              </w:rPr>
            </w:pPr>
            <w:r w:rsidRPr="00F01CD4">
              <w:rPr>
                <w:rFonts w:ascii="Times New Roman" w:hAnsi="Times New Roman"/>
                <w:b/>
              </w:rPr>
              <w:t>Техника выполнения</w:t>
            </w:r>
          </w:p>
        </w:tc>
        <w:tc>
          <w:tcPr>
            <w:tcW w:w="1843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b/>
              </w:rPr>
            </w:pPr>
            <w:r w:rsidRPr="00F01CD4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2216" w:type="dxa"/>
            <w:vAlign w:val="center"/>
          </w:tcPr>
          <w:p w:rsidR="00623688" w:rsidRPr="00F01CD4" w:rsidRDefault="00FB4CF2" w:rsidP="00440538">
            <w:pPr>
              <w:jc w:val="center"/>
              <w:rPr>
                <w:rFonts w:ascii="Times New Roman" w:hAnsi="Times New Roman"/>
                <w:b/>
              </w:rPr>
            </w:pPr>
            <w:r w:rsidRPr="00F01CD4">
              <w:rPr>
                <w:rFonts w:ascii="Times New Roman" w:hAnsi="Times New Roman"/>
                <w:b/>
                <w:lang w:val="ru-RU"/>
              </w:rPr>
              <w:t>Занимаемая должность</w:t>
            </w:r>
          </w:p>
        </w:tc>
        <w:tc>
          <w:tcPr>
            <w:tcW w:w="2351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b/>
              </w:rPr>
            </w:pPr>
            <w:r w:rsidRPr="00F01CD4">
              <w:rPr>
                <w:rFonts w:ascii="Times New Roman" w:hAnsi="Times New Roman"/>
                <w:b/>
              </w:rPr>
              <w:t>Название работы</w:t>
            </w:r>
          </w:p>
        </w:tc>
      </w:tr>
      <w:tr w:rsidR="00623688" w:rsidRPr="00F01CD4" w:rsidTr="00440538">
        <w:tc>
          <w:tcPr>
            <w:tcW w:w="709" w:type="dxa"/>
          </w:tcPr>
          <w:p w:rsidR="00623688" w:rsidRPr="00F01CD4" w:rsidRDefault="00623688" w:rsidP="005C76BC">
            <w:pPr>
              <w:jc w:val="center"/>
              <w:rPr>
                <w:rFonts w:ascii="Times New Roman" w:hAnsi="Times New Roman"/>
                <w:lang w:val="ru-RU"/>
              </w:rPr>
            </w:pPr>
            <w:r w:rsidRPr="00F01CD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01CD4">
              <w:rPr>
                <w:rFonts w:ascii="Times New Roman" w:hAnsi="Times New Roman"/>
                <w:i/>
                <w:lang w:val="ru-RU"/>
              </w:rPr>
              <w:t>Вышивка бисером</w:t>
            </w:r>
          </w:p>
        </w:tc>
        <w:tc>
          <w:tcPr>
            <w:tcW w:w="1843" w:type="dxa"/>
            <w:vAlign w:val="center"/>
          </w:tcPr>
          <w:p w:rsidR="00623688" w:rsidRPr="00F01CD4" w:rsidRDefault="00623688" w:rsidP="00440538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ru-RU" w:eastAsia="en-US" w:bidi="en-US"/>
              </w:rPr>
            </w:pPr>
            <w:r w:rsidRPr="00F01CD4">
              <w:rPr>
                <w:rFonts w:ascii="Times New Roman" w:hAnsi="Times New Roman"/>
                <w:b w:val="0"/>
                <w:i/>
                <w:sz w:val="24"/>
                <w:szCs w:val="24"/>
                <w:lang w:val="ru-RU" w:eastAsia="en-US" w:bidi="en-US"/>
              </w:rPr>
              <w:t>Иванов Николай Петрович</w:t>
            </w:r>
          </w:p>
        </w:tc>
        <w:tc>
          <w:tcPr>
            <w:tcW w:w="2216" w:type="dxa"/>
            <w:vAlign w:val="center"/>
          </w:tcPr>
          <w:p w:rsidR="00623688" w:rsidRPr="00F01CD4" w:rsidRDefault="00FB4CF2" w:rsidP="0044053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01CD4">
              <w:rPr>
                <w:rFonts w:ascii="Times New Roman" w:hAnsi="Times New Roman"/>
                <w:i/>
                <w:lang w:val="ru-RU"/>
              </w:rPr>
              <w:t>Учитель технологии</w:t>
            </w:r>
          </w:p>
        </w:tc>
        <w:tc>
          <w:tcPr>
            <w:tcW w:w="2351" w:type="dxa"/>
            <w:vAlign w:val="center"/>
          </w:tcPr>
          <w:p w:rsidR="00623688" w:rsidRPr="00F01CD4" w:rsidRDefault="00623688" w:rsidP="0044053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01CD4">
              <w:rPr>
                <w:rFonts w:ascii="Times New Roman" w:hAnsi="Times New Roman"/>
                <w:i/>
                <w:lang w:val="ru-RU"/>
              </w:rPr>
              <w:t>«На улицах города»</w:t>
            </w:r>
          </w:p>
        </w:tc>
      </w:tr>
    </w:tbl>
    <w:p w:rsidR="00623688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623688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</w:p>
    <w:p w:rsidR="00623688" w:rsidRPr="00C57005" w:rsidRDefault="00623688" w:rsidP="00623688">
      <w:pPr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sz w:val="28"/>
          <w:szCs w:val="28"/>
          <w:lang w:val="ru-RU"/>
        </w:rPr>
        <w:t>Дата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05">
        <w:rPr>
          <w:rFonts w:ascii="Times New Roman" w:hAnsi="Times New Roman"/>
          <w:sz w:val="28"/>
          <w:szCs w:val="28"/>
          <w:lang w:val="ru-RU"/>
        </w:rPr>
        <w:t>Директор школы (подпись, печать)</w:t>
      </w:r>
    </w:p>
    <w:p w:rsidR="00623688" w:rsidRPr="00C57005" w:rsidRDefault="00623688" w:rsidP="00623688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C91A3A" w:rsidRDefault="00623688" w:rsidP="00F01CD4">
      <w:pPr>
        <w:rPr>
          <w:rFonts w:ascii="Times New Roman" w:hAnsi="Times New Roman"/>
          <w:sz w:val="28"/>
          <w:szCs w:val="28"/>
          <w:lang w:val="ru-RU"/>
        </w:rPr>
      </w:pPr>
      <w:r w:rsidRPr="00C57005">
        <w:rPr>
          <w:rFonts w:ascii="Times New Roman" w:hAnsi="Times New Roman"/>
          <w:i/>
          <w:sz w:val="28"/>
          <w:szCs w:val="28"/>
          <w:lang w:val="ru-RU"/>
        </w:rPr>
        <w:t>Заявка заверяется печатью учебного заведения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C91A3A" w:rsidSect="000260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E61704"/>
    <w:multiLevelType w:val="multilevel"/>
    <w:tmpl w:val="6E9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210094"/>
    <w:multiLevelType w:val="hybridMultilevel"/>
    <w:tmpl w:val="E03C1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D66C0"/>
    <w:multiLevelType w:val="hybridMultilevel"/>
    <w:tmpl w:val="2564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F0615"/>
    <w:multiLevelType w:val="hybridMultilevel"/>
    <w:tmpl w:val="20408F22"/>
    <w:lvl w:ilvl="0" w:tplc="286039D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03C85113"/>
    <w:multiLevelType w:val="hybridMultilevel"/>
    <w:tmpl w:val="1A90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1655C"/>
    <w:multiLevelType w:val="hybridMultilevel"/>
    <w:tmpl w:val="93C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861EA"/>
    <w:multiLevelType w:val="hybridMultilevel"/>
    <w:tmpl w:val="199C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41BD6"/>
    <w:multiLevelType w:val="multilevel"/>
    <w:tmpl w:val="39A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295B58"/>
    <w:multiLevelType w:val="hybridMultilevel"/>
    <w:tmpl w:val="ED1C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3F19EC"/>
    <w:multiLevelType w:val="multilevel"/>
    <w:tmpl w:val="3A7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000064"/>
    <w:multiLevelType w:val="hybridMultilevel"/>
    <w:tmpl w:val="A89AC040"/>
    <w:lvl w:ilvl="0" w:tplc="F962BC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0C2C1432"/>
    <w:multiLevelType w:val="hybridMultilevel"/>
    <w:tmpl w:val="CCD4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B871E4"/>
    <w:multiLevelType w:val="hybridMultilevel"/>
    <w:tmpl w:val="F9D2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40596"/>
    <w:multiLevelType w:val="hybridMultilevel"/>
    <w:tmpl w:val="DFC0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F622B"/>
    <w:multiLevelType w:val="hybridMultilevel"/>
    <w:tmpl w:val="2B82A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1747B"/>
    <w:multiLevelType w:val="hybridMultilevel"/>
    <w:tmpl w:val="B164F950"/>
    <w:lvl w:ilvl="0" w:tplc="A89E4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A3ABC"/>
    <w:multiLevelType w:val="hybridMultilevel"/>
    <w:tmpl w:val="15BE8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B362D"/>
    <w:multiLevelType w:val="multilevel"/>
    <w:tmpl w:val="64D4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A151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A3E44A8"/>
    <w:multiLevelType w:val="hybridMultilevel"/>
    <w:tmpl w:val="4BDC8F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2A827CB0"/>
    <w:multiLevelType w:val="hybridMultilevel"/>
    <w:tmpl w:val="72E2CA6E"/>
    <w:lvl w:ilvl="0" w:tplc="095EC8B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2C090862"/>
    <w:multiLevelType w:val="hybridMultilevel"/>
    <w:tmpl w:val="A51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62528"/>
    <w:multiLevelType w:val="hybridMultilevel"/>
    <w:tmpl w:val="30688650"/>
    <w:lvl w:ilvl="0" w:tplc="1E54DB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2D9B5B47"/>
    <w:multiLevelType w:val="hybridMultilevel"/>
    <w:tmpl w:val="C220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C0076"/>
    <w:multiLevelType w:val="hybridMultilevel"/>
    <w:tmpl w:val="63FE9418"/>
    <w:lvl w:ilvl="0" w:tplc="A5C86350">
      <w:start w:val="19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>
    <w:nsid w:val="3128116C"/>
    <w:multiLevelType w:val="hybridMultilevel"/>
    <w:tmpl w:val="2FAEA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45498"/>
    <w:multiLevelType w:val="hybridMultilevel"/>
    <w:tmpl w:val="3968BDD2"/>
    <w:lvl w:ilvl="0" w:tplc="27C87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31E4F83"/>
    <w:multiLevelType w:val="hybridMultilevel"/>
    <w:tmpl w:val="2286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E5CBC"/>
    <w:multiLevelType w:val="hybridMultilevel"/>
    <w:tmpl w:val="475CF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8A4C92"/>
    <w:multiLevelType w:val="hybridMultilevel"/>
    <w:tmpl w:val="73F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F2657"/>
    <w:multiLevelType w:val="hybridMultilevel"/>
    <w:tmpl w:val="BBC8743A"/>
    <w:lvl w:ilvl="0" w:tplc="F2D44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716650"/>
    <w:multiLevelType w:val="hybridMultilevel"/>
    <w:tmpl w:val="6CFA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02804"/>
    <w:multiLevelType w:val="hybridMultilevel"/>
    <w:tmpl w:val="AB12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20E12"/>
    <w:multiLevelType w:val="hybridMultilevel"/>
    <w:tmpl w:val="D7C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311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2EC4207"/>
    <w:multiLevelType w:val="hybridMultilevel"/>
    <w:tmpl w:val="7726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A3243"/>
    <w:multiLevelType w:val="hybridMultilevel"/>
    <w:tmpl w:val="F89C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37DB4"/>
    <w:multiLevelType w:val="hybridMultilevel"/>
    <w:tmpl w:val="6DC2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B24A5"/>
    <w:multiLevelType w:val="hybridMultilevel"/>
    <w:tmpl w:val="6F626F42"/>
    <w:lvl w:ilvl="0" w:tplc="9A041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01F1C">
      <w:numFmt w:val="none"/>
      <w:lvlText w:val=""/>
      <w:lvlJc w:val="left"/>
      <w:pPr>
        <w:tabs>
          <w:tab w:val="num" w:pos="360"/>
        </w:tabs>
      </w:pPr>
    </w:lvl>
    <w:lvl w:ilvl="2" w:tplc="F2CAEF12">
      <w:numFmt w:val="none"/>
      <w:lvlText w:val=""/>
      <w:lvlJc w:val="left"/>
      <w:pPr>
        <w:tabs>
          <w:tab w:val="num" w:pos="360"/>
        </w:tabs>
      </w:pPr>
    </w:lvl>
    <w:lvl w:ilvl="3" w:tplc="1C0A338A">
      <w:numFmt w:val="none"/>
      <w:lvlText w:val=""/>
      <w:lvlJc w:val="left"/>
      <w:pPr>
        <w:tabs>
          <w:tab w:val="num" w:pos="360"/>
        </w:tabs>
      </w:pPr>
    </w:lvl>
    <w:lvl w:ilvl="4" w:tplc="A23672D4">
      <w:numFmt w:val="none"/>
      <w:lvlText w:val=""/>
      <w:lvlJc w:val="left"/>
      <w:pPr>
        <w:tabs>
          <w:tab w:val="num" w:pos="360"/>
        </w:tabs>
      </w:pPr>
    </w:lvl>
    <w:lvl w:ilvl="5" w:tplc="C2A49376">
      <w:numFmt w:val="none"/>
      <w:lvlText w:val=""/>
      <w:lvlJc w:val="left"/>
      <w:pPr>
        <w:tabs>
          <w:tab w:val="num" w:pos="360"/>
        </w:tabs>
      </w:pPr>
    </w:lvl>
    <w:lvl w:ilvl="6" w:tplc="89949168">
      <w:numFmt w:val="none"/>
      <w:lvlText w:val=""/>
      <w:lvlJc w:val="left"/>
      <w:pPr>
        <w:tabs>
          <w:tab w:val="num" w:pos="360"/>
        </w:tabs>
      </w:pPr>
    </w:lvl>
    <w:lvl w:ilvl="7" w:tplc="AD9606F0">
      <w:numFmt w:val="none"/>
      <w:lvlText w:val=""/>
      <w:lvlJc w:val="left"/>
      <w:pPr>
        <w:tabs>
          <w:tab w:val="num" w:pos="360"/>
        </w:tabs>
      </w:pPr>
    </w:lvl>
    <w:lvl w:ilvl="8" w:tplc="899A6B44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854B72"/>
    <w:multiLevelType w:val="multilevel"/>
    <w:tmpl w:val="275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F213C"/>
    <w:multiLevelType w:val="hybridMultilevel"/>
    <w:tmpl w:val="69A0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D1593"/>
    <w:multiLevelType w:val="hybridMultilevel"/>
    <w:tmpl w:val="ABEC1BCC"/>
    <w:lvl w:ilvl="0" w:tplc="27C87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27873"/>
    <w:multiLevelType w:val="hybridMultilevel"/>
    <w:tmpl w:val="6B9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11485"/>
    <w:multiLevelType w:val="hybridMultilevel"/>
    <w:tmpl w:val="C1B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CD5EE4"/>
    <w:multiLevelType w:val="hybridMultilevel"/>
    <w:tmpl w:val="148224C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D74C73"/>
    <w:multiLevelType w:val="hybridMultilevel"/>
    <w:tmpl w:val="3CF6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E530D5"/>
    <w:multiLevelType w:val="hybridMultilevel"/>
    <w:tmpl w:val="2AD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43"/>
  </w:num>
  <w:num w:numId="4">
    <w:abstractNumId w:val="49"/>
  </w:num>
  <w:num w:numId="5">
    <w:abstractNumId w:val="5"/>
  </w:num>
  <w:num w:numId="6">
    <w:abstractNumId w:val="40"/>
  </w:num>
  <w:num w:numId="7">
    <w:abstractNumId w:val="38"/>
  </w:num>
  <w:num w:numId="8">
    <w:abstractNumId w:val="15"/>
  </w:num>
  <w:num w:numId="9">
    <w:abstractNumId w:val="26"/>
  </w:num>
  <w:num w:numId="10">
    <w:abstractNumId w:val="11"/>
  </w:num>
  <w:num w:numId="11">
    <w:abstractNumId w:val="41"/>
  </w:num>
  <w:num w:numId="12">
    <w:abstractNumId w:val="25"/>
  </w:num>
  <w:num w:numId="13">
    <w:abstractNumId w:val="23"/>
  </w:num>
  <w:num w:numId="14">
    <w:abstractNumId w:val="6"/>
  </w:num>
  <w:num w:numId="15">
    <w:abstractNumId w:val="13"/>
  </w:num>
  <w:num w:numId="16">
    <w:abstractNumId w:val="47"/>
  </w:num>
  <w:num w:numId="17">
    <w:abstractNumId w:val="0"/>
  </w:num>
  <w:num w:numId="18">
    <w:abstractNumId w:val="1"/>
  </w:num>
  <w:num w:numId="19">
    <w:abstractNumId w:val="2"/>
  </w:num>
  <w:num w:numId="20">
    <w:abstractNumId w:val="22"/>
  </w:num>
  <w:num w:numId="21">
    <w:abstractNumId w:val="21"/>
  </w:num>
  <w:num w:numId="22">
    <w:abstractNumId w:val="28"/>
  </w:num>
  <w:num w:numId="23">
    <w:abstractNumId w:val="3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1"/>
  </w:num>
  <w:num w:numId="28">
    <w:abstractNumId w:val="18"/>
  </w:num>
  <w:num w:numId="29">
    <w:abstractNumId w:val="16"/>
  </w:num>
  <w:num w:numId="30">
    <w:abstractNumId w:val="35"/>
  </w:num>
  <w:num w:numId="31">
    <w:abstractNumId w:val="32"/>
  </w:num>
  <w:num w:numId="32">
    <w:abstractNumId w:val="36"/>
  </w:num>
  <w:num w:numId="33">
    <w:abstractNumId w:val="46"/>
  </w:num>
  <w:num w:numId="34">
    <w:abstractNumId w:val="9"/>
  </w:num>
  <w:num w:numId="35">
    <w:abstractNumId w:val="37"/>
  </w:num>
  <w:num w:numId="36">
    <w:abstractNumId w:val="20"/>
  </w:num>
  <w:num w:numId="37">
    <w:abstractNumId w:val="17"/>
  </w:num>
  <w:num w:numId="38">
    <w:abstractNumId w:val="4"/>
  </w:num>
  <w:num w:numId="39">
    <w:abstractNumId w:val="48"/>
  </w:num>
  <w:num w:numId="40">
    <w:abstractNumId w:val="8"/>
  </w:num>
  <w:num w:numId="41">
    <w:abstractNumId w:val="33"/>
  </w:num>
  <w:num w:numId="42">
    <w:abstractNumId w:val="3"/>
  </w:num>
  <w:num w:numId="43">
    <w:abstractNumId w:val="42"/>
  </w:num>
  <w:num w:numId="44">
    <w:abstractNumId w:val="10"/>
  </w:num>
  <w:num w:numId="45">
    <w:abstractNumId w:val="12"/>
  </w:num>
  <w:num w:numId="46">
    <w:abstractNumId w:val="30"/>
  </w:num>
  <w:num w:numId="47">
    <w:abstractNumId w:val="34"/>
  </w:num>
  <w:num w:numId="48">
    <w:abstractNumId w:val="29"/>
  </w:num>
  <w:num w:numId="49">
    <w:abstractNumId w:val="4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6"/>
    <w:rsid w:val="00026019"/>
    <w:rsid w:val="00040F44"/>
    <w:rsid w:val="0004276A"/>
    <w:rsid w:val="00047D90"/>
    <w:rsid w:val="00082283"/>
    <w:rsid w:val="000A3F42"/>
    <w:rsid w:val="000B065F"/>
    <w:rsid w:val="000C33CF"/>
    <w:rsid w:val="000D67DD"/>
    <w:rsid w:val="000E1286"/>
    <w:rsid w:val="00102696"/>
    <w:rsid w:val="00114653"/>
    <w:rsid w:val="0012095C"/>
    <w:rsid w:val="00122C0F"/>
    <w:rsid w:val="00124DA5"/>
    <w:rsid w:val="001441EF"/>
    <w:rsid w:val="00152BFF"/>
    <w:rsid w:val="001605C7"/>
    <w:rsid w:val="001626EB"/>
    <w:rsid w:val="00184BF6"/>
    <w:rsid w:val="00186E4E"/>
    <w:rsid w:val="00192EB6"/>
    <w:rsid w:val="00194880"/>
    <w:rsid w:val="00194F3A"/>
    <w:rsid w:val="0019696D"/>
    <w:rsid w:val="001A5CF6"/>
    <w:rsid w:val="001B7FCA"/>
    <w:rsid w:val="001C1AF9"/>
    <w:rsid w:val="001D2365"/>
    <w:rsid w:val="001F0A31"/>
    <w:rsid w:val="002055A1"/>
    <w:rsid w:val="0020796B"/>
    <w:rsid w:val="0021181C"/>
    <w:rsid w:val="00213F34"/>
    <w:rsid w:val="0022552B"/>
    <w:rsid w:val="0023022E"/>
    <w:rsid w:val="00232B5F"/>
    <w:rsid w:val="002370F0"/>
    <w:rsid w:val="00244034"/>
    <w:rsid w:val="0024461A"/>
    <w:rsid w:val="00256AB0"/>
    <w:rsid w:val="00264EA1"/>
    <w:rsid w:val="00281F9F"/>
    <w:rsid w:val="00286497"/>
    <w:rsid w:val="002B67CA"/>
    <w:rsid w:val="002B72FD"/>
    <w:rsid w:val="002C56DC"/>
    <w:rsid w:val="002C6E80"/>
    <w:rsid w:val="002D1AAC"/>
    <w:rsid w:val="002D7168"/>
    <w:rsid w:val="002E50B6"/>
    <w:rsid w:val="002F2347"/>
    <w:rsid w:val="002F5A31"/>
    <w:rsid w:val="00301C63"/>
    <w:rsid w:val="00303FC6"/>
    <w:rsid w:val="00311119"/>
    <w:rsid w:val="0031716D"/>
    <w:rsid w:val="00317D4D"/>
    <w:rsid w:val="0032365B"/>
    <w:rsid w:val="003257E4"/>
    <w:rsid w:val="003311C5"/>
    <w:rsid w:val="00332760"/>
    <w:rsid w:val="00341529"/>
    <w:rsid w:val="00345810"/>
    <w:rsid w:val="0037509B"/>
    <w:rsid w:val="003B61C0"/>
    <w:rsid w:val="003B7D12"/>
    <w:rsid w:val="003D01F4"/>
    <w:rsid w:val="003F117D"/>
    <w:rsid w:val="00402EB6"/>
    <w:rsid w:val="00403ABF"/>
    <w:rsid w:val="004050D4"/>
    <w:rsid w:val="0041413C"/>
    <w:rsid w:val="00424500"/>
    <w:rsid w:val="0043557F"/>
    <w:rsid w:val="00440538"/>
    <w:rsid w:val="00440DC4"/>
    <w:rsid w:val="004B2CCB"/>
    <w:rsid w:val="004B31A2"/>
    <w:rsid w:val="004B3B5A"/>
    <w:rsid w:val="004C0575"/>
    <w:rsid w:val="004C12AB"/>
    <w:rsid w:val="004D57B7"/>
    <w:rsid w:val="004E0082"/>
    <w:rsid w:val="004F122E"/>
    <w:rsid w:val="004F75F2"/>
    <w:rsid w:val="00504CBB"/>
    <w:rsid w:val="00504F4B"/>
    <w:rsid w:val="005102B2"/>
    <w:rsid w:val="00511867"/>
    <w:rsid w:val="00512E25"/>
    <w:rsid w:val="0056538E"/>
    <w:rsid w:val="005666BD"/>
    <w:rsid w:val="00572E6B"/>
    <w:rsid w:val="00575196"/>
    <w:rsid w:val="00580A23"/>
    <w:rsid w:val="00587E1D"/>
    <w:rsid w:val="005A0705"/>
    <w:rsid w:val="005A7654"/>
    <w:rsid w:val="005E0A36"/>
    <w:rsid w:val="005E1B53"/>
    <w:rsid w:val="005E681E"/>
    <w:rsid w:val="005E7F4D"/>
    <w:rsid w:val="00623688"/>
    <w:rsid w:val="00627509"/>
    <w:rsid w:val="0064715F"/>
    <w:rsid w:val="00655EBE"/>
    <w:rsid w:val="006613A2"/>
    <w:rsid w:val="006626D6"/>
    <w:rsid w:val="006650C3"/>
    <w:rsid w:val="00690255"/>
    <w:rsid w:val="006C0BF2"/>
    <w:rsid w:val="006C5480"/>
    <w:rsid w:val="006D7BB6"/>
    <w:rsid w:val="006E32DE"/>
    <w:rsid w:val="006E7192"/>
    <w:rsid w:val="006F4621"/>
    <w:rsid w:val="006F76D6"/>
    <w:rsid w:val="0072548D"/>
    <w:rsid w:val="00734B76"/>
    <w:rsid w:val="00735FA7"/>
    <w:rsid w:val="00736B5E"/>
    <w:rsid w:val="007439A4"/>
    <w:rsid w:val="00761F65"/>
    <w:rsid w:val="0076534E"/>
    <w:rsid w:val="007906B5"/>
    <w:rsid w:val="007957EC"/>
    <w:rsid w:val="007A7F88"/>
    <w:rsid w:val="007B6D4A"/>
    <w:rsid w:val="007C34C2"/>
    <w:rsid w:val="007C3A50"/>
    <w:rsid w:val="007D086F"/>
    <w:rsid w:val="007D7EEC"/>
    <w:rsid w:val="007E7577"/>
    <w:rsid w:val="007F30DB"/>
    <w:rsid w:val="00830FAA"/>
    <w:rsid w:val="00855890"/>
    <w:rsid w:val="008608B9"/>
    <w:rsid w:val="00861809"/>
    <w:rsid w:val="00881299"/>
    <w:rsid w:val="008A07EE"/>
    <w:rsid w:val="008D77A7"/>
    <w:rsid w:val="008F4F52"/>
    <w:rsid w:val="008F52DC"/>
    <w:rsid w:val="00900FDD"/>
    <w:rsid w:val="0090229D"/>
    <w:rsid w:val="00902314"/>
    <w:rsid w:val="00902F41"/>
    <w:rsid w:val="0097781A"/>
    <w:rsid w:val="0098715E"/>
    <w:rsid w:val="009A7145"/>
    <w:rsid w:val="009B5888"/>
    <w:rsid w:val="009C0BF2"/>
    <w:rsid w:val="009C3B62"/>
    <w:rsid w:val="009C4F97"/>
    <w:rsid w:val="009D38D7"/>
    <w:rsid w:val="009D39B5"/>
    <w:rsid w:val="00A152F1"/>
    <w:rsid w:val="00A338F8"/>
    <w:rsid w:val="00A33F2A"/>
    <w:rsid w:val="00A64A2F"/>
    <w:rsid w:val="00A653AB"/>
    <w:rsid w:val="00A9282E"/>
    <w:rsid w:val="00A95881"/>
    <w:rsid w:val="00AA1766"/>
    <w:rsid w:val="00AC02AC"/>
    <w:rsid w:val="00AC4163"/>
    <w:rsid w:val="00AC4412"/>
    <w:rsid w:val="00AD2B84"/>
    <w:rsid w:val="00AD5475"/>
    <w:rsid w:val="00AD6102"/>
    <w:rsid w:val="00AE0125"/>
    <w:rsid w:val="00AF53C4"/>
    <w:rsid w:val="00B05EF1"/>
    <w:rsid w:val="00B060A2"/>
    <w:rsid w:val="00B276C8"/>
    <w:rsid w:val="00B42FC3"/>
    <w:rsid w:val="00B45E91"/>
    <w:rsid w:val="00B52CA8"/>
    <w:rsid w:val="00B65FDD"/>
    <w:rsid w:val="00B70F27"/>
    <w:rsid w:val="00B750CA"/>
    <w:rsid w:val="00B76E6C"/>
    <w:rsid w:val="00B9631F"/>
    <w:rsid w:val="00BA10A1"/>
    <w:rsid w:val="00BA60E6"/>
    <w:rsid w:val="00BB7161"/>
    <w:rsid w:val="00BF58B2"/>
    <w:rsid w:val="00BF717B"/>
    <w:rsid w:val="00C03045"/>
    <w:rsid w:val="00C1768F"/>
    <w:rsid w:val="00C245D7"/>
    <w:rsid w:val="00C30851"/>
    <w:rsid w:val="00C42C5F"/>
    <w:rsid w:val="00C46D38"/>
    <w:rsid w:val="00C4708B"/>
    <w:rsid w:val="00C473DC"/>
    <w:rsid w:val="00C52910"/>
    <w:rsid w:val="00C55070"/>
    <w:rsid w:val="00C57005"/>
    <w:rsid w:val="00C64507"/>
    <w:rsid w:val="00C7058D"/>
    <w:rsid w:val="00C70D91"/>
    <w:rsid w:val="00C76007"/>
    <w:rsid w:val="00C76431"/>
    <w:rsid w:val="00C91A3A"/>
    <w:rsid w:val="00CC53DE"/>
    <w:rsid w:val="00CC5FC8"/>
    <w:rsid w:val="00CF3E32"/>
    <w:rsid w:val="00CF6986"/>
    <w:rsid w:val="00CF6A45"/>
    <w:rsid w:val="00CF6D96"/>
    <w:rsid w:val="00D02B1E"/>
    <w:rsid w:val="00D066DE"/>
    <w:rsid w:val="00D130EF"/>
    <w:rsid w:val="00D15FC0"/>
    <w:rsid w:val="00D21678"/>
    <w:rsid w:val="00D263AC"/>
    <w:rsid w:val="00D347BB"/>
    <w:rsid w:val="00D8176A"/>
    <w:rsid w:val="00D854B6"/>
    <w:rsid w:val="00D864B4"/>
    <w:rsid w:val="00D954C0"/>
    <w:rsid w:val="00DC0ACA"/>
    <w:rsid w:val="00DC1AD1"/>
    <w:rsid w:val="00DD6569"/>
    <w:rsid w:val="00DE0698"/>
    <w:rsid w:val="00DE1AA4"/>
    <w:rsid w:val="00DE291A"/>
    <w:rsid w:val="00DE40AF"/>
    <w:rsid w:val="00DE46B1"/>
    <w:rsid w:val="00DF3393"/>
    <w:rsid w:val="00DF5EC4"/>
    <w:rsid w:val="00E00655"/>
    <w:rsid w:val="00E03591"/>
    <w:rsid w:val="00E10470"/>
    <w:rsid w:val="00E15A89"/>
    <w:rsid w:val="00E17DE1"/>
    <w:rsid w:val="00E23F6D"/>
    <w:rsid w:val="00E26353"/>
    <w:rsid w:val="00E41393"/>
    <w:rsid w:val="00E56655"/>
    <w:rsid w:val="00E706E9"/>
    <w:rsid w:val="00E77C79"/>
    <w:rsid w:val="00E865A6"/>
    <w:rsid w:val="00E9775F"/>
    <w:rsid w:val="00EB241D"/>
    <w:rsid w:val="00ED78CE"/>
    <w:rsid w:val="00EE57A4"/>
    <w:rsid w:val="00EE6FEB"/>
    <w:rsid w:val="00F01767"/>
    <w:rsid w:val="00F01CD4"/>
    <w:rsid w:val="00F02E06"/>
    <w:rsid w:val="00F226FA"/>
    <w:rsid w:val="00F305E7"/>
    <w:rsid w:val="00F40D3E"/>
    <w:rsid w:val="00F41148"/>
    <w:rsid w:val="00F41A15"/>
    <w:rsid w:val="00F4392E"/>
    <w:rsid w:val="00F579DE"/>
    <w:rsid w:val="00F70640"/>
    <w:rsid w:val="00F9324F"/>
    <w:rsid w:val="00FA3931"/>
    <w:rsid w:val="00FB2C85"/>
    <w:rsid w:val="00FB39B3"/>
    <w:rsid w:val="00FB4CF2"/>
    <w:rsid w:val="00FC24FF"/>
    <w:rsid w:val="00FD7AB3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B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86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B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B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B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B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B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B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64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64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64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864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64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64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64B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64B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64B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6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D864B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64B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6">
    <w:name w:val="Подзаголовок Знак"/>
    <w:link w:val="a5"/>
    <w:uiPriority w:val="11"/>
    <w:rsid w:val="00D864B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64B4"/>
    <w:rPr>
      <w:b/>
      <w:bCs/>
    </w:rPr>
  </w:style>
  <w:style w:type="character" w:styleId="a8">
    <w:name w:val="Emphasis"/>
    <w:uiPriority w:val="20"/>
    <w:qFormat/>
    <w:rsid w:val="00D864B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64B4"/>
    <w:rPr>
      <w:szCs w:val="32"/>
    </w:rPr>
  </w:style>
  <w:style w:type="paragraph" w:styleId="aa">
    <w:name w:val="List Paragraph"/>
    <w:basedOn w:val="a"/>
    <w:uiPriority w:val="34"/>
    <w:qFormat/>
    <w:rsid w:val="00D86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4B4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D864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64B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c">
    <w:name w:val="Выделенная цитата Знак"/>
    <w:link w:val="ab"/>
    <w:uiPriority w:val="30"/>
    <w:rsid w:val="00D864B4"/>
    <w:rPr>
      <w:b/>
      <w:i/>
      <w:sz w:val="24"/>
    </w:rPr>
  </w:style>
  <w:style w:type="character" w:styleId="ad">
    <w:name w:val="Subtle Emphasis"/>
    <w:uiPriority w:val="19"/>
    <w:qFormat/>
    <w:rsid w:val="00D864B4"/>
    <w:rPr>
      <w:i/>
      <w:color w:val="5A5A5A"/>
    </w:rPr>
  </w:style>
  <w:style w:type="character" w:styleId="ae">
    <w:name w:val="Intense Emphasis"/>
    <w:uiPriority w:val="21"/>
    <w:qFormat/>
    <w:rsid w:val="00D864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64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64B4"/>
    <w:rPr>
      <w:b/>
      <w:sz w:val="24"/>
      <w:u w:val="single"/>
    </w:rPr>
  </w:style>
  <w:style w:type="character" w:styleId="af1">
    <w:name w:val="Book Title"/>
    <w:uiPriority w:val="33"/>
    <w:qFormat/>
    <w:rsid w:val="00D864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64B4"/>
    <w:pPr>
      <w:outlineLvl w:val="9"/>
    </w:pPr>
  </w:style>
  <w:style w:type="table" w:styleId="af3">
    <w:name w:val="Table Grid"/>
    <w:basedOn w:val="a1"/>
    <w:uiPriority w:val="99"/>
    <w:rsid w:val="008558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97781A"/>
    <w:pPr>
      <w:spacing w:before="160" w:after="160"/>
    </w:pPr>
    <w:rPr>
      <w:rFonts w:ascii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90229D"/>
    <w:rPr>
      <w:rFonts w:ascii="Times New Roman" w:hAnsi="Times New Roman"/>
      <w:b/>
      <w:szCs w:val="20"/>
      <w:lang w:val="ru-RU" w:eastAsia="ru-RU" w:bidi="ar-SA"/>
    </w:rPr>
  </w:style>
  <w:style w:type="character" w:customStyle="1" w:styleId="24">
    <w:name w:val="Основной текст 2 Знак"/>
    <w:link w:val="23"/>
    <w:rsid w:val="0090229D"/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90229D"/>
    <w:pPr>
      <w:spacing w:after="120"/>
    </w:pPr>
    <w:rPr>
      <w:lang w:val="x-none" w:eastAsia="x-none" w:bidi="ar-SA"/>
    </w:rPr>
  </w:style>
  <w:style w:type="character" w:customStyle="1" w:styleId="af5">
    <w:name w:val="Основной текст Знак"/>
    <w:link w:val="af4"/>
    <w:uiPriority w:val="99"/>
    <w:semiHidden/>
    <w:rsid w:val="0090229D"/>
    <w:rPr>
      <w:sz w:val="24"/>
      <w:szCs w:val="24"/>
    </w:rPr>
  </w:style>
  <w:style w:type="character" w:styleId="af6">
    <w:name w:val="Hyperlink"/>
    <w:rsid w:val="00C03045"/>
    <w:rPr>
      <w:color w:val="0000FF"/>
      <w:u w:val="single"/>
    </w:rPr>
  </w:style>
  <w:style w:type="character" w:customStyle="1" w:styleId="submenu-table">
    <w:name w:val="submenu-table"/>
    <w:basedOn w:val="a0"/>
    <w:rsid w:val="00C30851"/>
  </w:style>
  <w:style w:type="character" w:customStyle="1" w:styleId="butback">
    <w:name w:val="butback"/>
    <w:basedOn w:val="a0"/>
    <w:rsid w:val="00C30851"/>
  </w:style>
  <w:style w:type="paragraph" w:styleId="af7">
    <w:name w:val="Normal (Web)"/>
    <w:basedOn w:val="a"/>
    <w:uiPriority w:val="99"/>
    <w:rsid w:val="0008228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082283"/>
  </w:style>
  <w:style w:type="paragraph" w:styleId="af8">
    <w:name w:val="Balloon Text"/>
    <w:basedOn w:val="a"/>
    <w:link w:val="af9"/>
    <w:uiPriority w:val="99"/>
    <w:semiHidden/>
    <w:unhideWhenUsed/>
    <w:rsid w:val="004B3B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3B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B4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86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B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B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B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B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B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B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64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64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64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864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64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64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864B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64B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64B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86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D864B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64B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6">
    <w:name w:val="Подзаголовок Знак"/>
    <w:link w:val="a5"/>
    <w:uiPriority w:val="11"/>
    <w:rsid w:val="00D864B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864B4"/>
    <w:rPr>
      <w:b/>
      <w:bCs/>
    </w:rPr>
  </w:style>
  <w:style w:type="character" w:styleId="a8">
    <w:name w:val="Emphasis"/>
    <w:uiPriority w:val="20"/>
    <w:qFormat/>
    <w:rsid w:val="00D864B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864B4"/>
    <w:rPr>
      <w:szCs w:val="32"/>
    </w:rPr>
  </w:style>
  <w:style w:type="paragraph" w:styleId="aa">
    <w:name w:val="List Paragraph"/>
    <w:basedOn w:val="a"/>
    <w:uiPriority w:val="34"/>
    <w:qFormat/>
    <w:rsid w:val="00D86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4B4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D864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64B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c">
    <w:name w:val="Выделенная цитата Знак"/>
    <w:link w:val="ab"/>
    <w:uiPriority w:val="30"/>
    <w:rsid w:val="00D864B4"/>
    <w:rPr>
      <w:b/>
      <w:i/>
      <w:sz w:val="24"/>
    </w:rPr>
  </w:style>
  <w:style w:type="character" w:styleId="ad">
    <w:name w:val="Subtle Emphasis"/>
    <w:uiPriority w:val="19"/>
    <w:qFormat/>
    <w:rsid w:val="00D864B4"/>
    <w:rPr>
      <w:i/>
      <w:color w:val="5A5A5A"/>
    </w:rPr>
  </w:style>
  <w:style w:type="character" w:styleId="ae">
    <w:name w:val="Intense Emphasis"/>
    <w:uiPriority w:val="21"/>
    <w:qFormat/>
    <w:rsid w:val="00D864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864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864B4"/>
    <w:rPr>
      <w:b/>
      <w:sz w:val="24"/>
      <w:u w:val="single"/>
    </w:rPr>
  </w:style>
  <w:style w:type="character" w:styleId="af1">
    <w:name w:val="Book Title"/>
    <w:uiPriority w:val="33"/>
    <w:qFormat/>
    <w:rsid w:val="00D864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64B4"/>
    <w:pPr>
      <w:outlineLvl w:val="9"/>
    </w:pPr>
  </w:style>
  <w:style w:type="table" w:styleId="af3">
    <w:name w:val="Table Grid"/>
    <w:basedOn w:val="a1"/>
    <w:uiPriority w:val="99"/>
    <w:rsid w:val="008558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rsid w:val="0097781A"/>
    <w:pPr>
      <w:spacing w:before="160" w:after="160"/>
    </w:pPr>
    <w:rPr>
      <w:rFonts w:ascii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90229D"/>
    <w:rPr>
      <w:rFonts w:ascii="Times New Roman" w:hAnsi="Times New Roman"/>
      <w:b/>
      <w:szCs w:val="20"/>
      <w:lang w:val="ru-RU" w:eastAsia="ru-RU" w:bidi="ar-SA"/>
    </w:rPr>
  </w:style>
  <w:style w:type="character" w:customStyle="1" w:styleId="24">
    <w:name w:val="Основной текст 2 Знак"/>
    <w:link w:val="23"/>
    <w:rsid w:val="0090229D"/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unhideWhenUsed/>
    <w:rsid w:val="0090229D"/>
    <w:pPr>
      <w:spacing w:after="120"/>
    </w:pPr>
    <w:rPr>
      <w:lang w:val="x-none" w:eastAsia="x-none" w:bidi="ar-SA"/>
    </w:rPr>
  </w:style>
  <w:style w:type="character" w:customStyle="1" w:styleId="af5">
    <w:name w:val="Основной текст Знак"/>
    <w:link w:val="af4"/>
    <w:uiPriority w:val="99"/>
    <w:semiHidden/>
    <w:rsid w:val="0090229D"/>
    <w:rPr>
      <w:sz w:val="24"/>
      <w:szCs w:val="24"/>
    </w:rPr>
  </w:style>
  <w:style w:type="character" w:styleId="af6">
    <w:name w:val="Hyperlink"/>
    <w:rsid w:val="00C03045"/>
    <w:rPr>
      <w:color w:val="0000FF"/>
      <w:u w:val="single"/>
    </w:rPr>
  </w:style>
  <w:style w:type="character" w:customStyle="1" w:styleId="submenu-table">
    <w:name w:val="submenu-table"/>
    <w:basedOn w:val="a0"/>
    <w:rsid w:val="00C30851"/>
  </w:style>
  <w:style w:type="character" w:customStyle="1" w:styleId="butback">
    <w:name w:val="butback"/>
    <w:basedOn w:val="a0"/>
    <w:rsid w:val="00C30851"/>
  </w:style>
  <w:style w:type="paragraph" w:styleId="af7">
    <w:name w:val="Normal (Web)"/>
    <w:basedOn w:val="a"/>
    <w:uiPriority w:val="99"/>
    <w:rsid w:val="0008228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082283"/>
  </w:style>
  <w:style w:type="paragraph" w:styleId="af8">
    <w:name w:val="Balloon Text"/>
    <w:basedOn w:val="a"/>
    <w:link w:val="af9"/>
    <w:uiPriority w:val="99"/>
    <w:semiHidden/>
    <w:unhideWhenUsed/>
    <w:rsid w:val="004B3B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3B5A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5490-99D0-42D7-ABA9-F45FE76A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Links>
    <vt:vector size="6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mailto:pto@libryansk.ru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4</cp:revision>
  <cp:lastPrinted>2023-05-31T09:54:00Z</cp:lastPrinted>
  <dcterms:created xsi:type="dcterms:W3CDTF">2023-06-01T09:05:00Z</dcterms:created>
  <dcterms:modified xsi:type="dcterms:W3CDTF">2023-06-01T09:08:00Z</dcterms:modified>
</cp:coreProperties>
</file>