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88" w:rsidRDefault="00623688" w:rsidP="00623688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Приложение 2</w:t>
      </w:r>
    </w:p>
    <w:p w:rsidR="001D568C" w:rsidRPr="001D568C" w:rsidRDefault="001D568C" w:rsidP="00623688">
      <w:pPr>
        <w:jc w:val="right"/>
        <w:rPr>
          <w:rFonts w:ascii="Times New Roman" w:hAnsi="Times New Roman"/>
          <w:i/>
          <w:sz w:val="28"/>
          <w:szCs w:val="28"/>
        </w:rPr>
      </w:pPr>
    </w:p>
    <w:p w:rsidR="00623688" w:rsidRPr="00C245D7" w:rsidRDefault="00623688" w:rsidP="00623688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623688" w:rsidRDefault="00623688" w:rsidP="00623688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64EA1">
        <w:rPr>
          <w:rFonts w:ascii="Times New Roman" w:hAnsi="Times New Roman"/>
          <w:b/>
          <w:i/>
          <w:sz w:val="28"/>
          <w:szCs w:val="28"/>
          <w:lang w:val="ru-RU"/>
        </w:rPr>
        <w:t>Этикетки</w:t>
      </w:r>
    </w:p>
    <w:p w:rsidR="00623688" w:rsidRPr="00264EA1" w:rsidRDefault="00623688" w:rsidP="00623688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210"/>
      </w:tblGrid>
      <w:tr w:rsidR="001D568C" w:rsidRPr="009C0BF2" w:rsidTr="00166A0A">
        <w:trPr>
          <w:trHeight w:val="2908"/>
        </w:trPr>
        <w:tc>
          <w:tcPr>
            <w:tcW w:w="4962" w:type="dxa"/>
          </w:tcPr>
          <w:p w:rsidR="001D568C" w:rsidRPr="00575196" w:rsidRDefault="001D568C" w:rsidP="005C76BC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575196">
              <w:rPr>
                <w:rFonts w:ascii="Times New Roman" w:hAnsi="Times New Roman"/>
                <w:b/>
                <w:i/>
                <w:sz w:val="28"/>
                <w:szCs w:val="28"/>
                <w:lang w:val="ru-RU" w:eastAsia="ru-RU" w:bidi="ar-SA"/>
              </w:rPr>
              <w:t xml:space="preserve">Выставка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 w:eastAsia="ru-RU" w:bidi="ar-SA"/>
              </w:rPr>
              <w:t>«</w:t>
            </w:r>
            <w:r w:rsidRPr="00575196">
              <w:rPr>
                <w:rFonts w:ascii="Times New Roman" w:hAnsi="Times New Roman"/>
                <w:b/>
                <w:i/>
                <w:sz w:val="28"/>
                <w:szCs w:val="28"/>
                <w:lang w:val="ru-RU" w:eastAsia="ru-RU" w:bidi="ar-SA"/>
              </w:rPr>
              <w:t>Мастера и подмастерья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 w:eastAsia="ru-RU" w:bidi="ar-SA"/>
              </w:rPr>
              <w:t>»</w:t>
            </w:r>
          </w:p>
          <w:p w:rsidR="001D568C" w:rsidRPr="001D568C" w:rsidRDefault="001D568C" w:rsidP="005C76BC">
            <w:pPr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Название</w:t>
            </w:r>
            <w:r w:rsidRPr="00575196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 xml:space="preserve"> экспоната_________</w:t>
            </w:r>
            <w:r w:rsidRPr="001D568C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______</w:t>
            </w:r>
          </w:p>
          <w:p w:rsidR="001D568C" w:rsidRPr="00575196" w:rsidRDefault="001D568C" w:rsidP="005C76BC">
            <w:pPr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</w:pPr>
            <w:r w:rsidRPr="00575196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ФИ автора, класс_____________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 w:bidi="ar-SA"/>
              </w:rPr>
              <w:t>___</w:t>
            </w:r>
            <w:bookmarkStart w:id="0" w:name="_GoBack"/>
            <w:bookmarkEnd w:id="0"/>
            <w:r w:rsidRPr="00575196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_</w:t>
            </w:r>
          </w:p>
          <w:p w:rsidR="001D568C" w:rsidRPr="00575196" w:rsidRDefault="001D568C" w:rsidP="005C76BC">
            <w:pPr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</w:pPr>
            <w:r w:rsidRPr="00575196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ФИО педагога____________________</w:t>
            </w:r>
          </w:p>
          <w:p w:rsidR="001D568C" w:rsidRPr="00575196" w:rsidRDefault="001D568C" w:rsidP="005C76BC">
            <w:pPr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</w:pPr>
            <w:r w:rsidRPr="00575196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Наименование учреждения</w:t>
            </w:r>
          </w:p>
          <w:p w:rsidR="001D568C" w:rsidRPr="00575196" w:rsidRDefault="001D568C" w:rsidP="005C76BC">
            <w:pPr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</w:pPr>
            <w:r w:rsidRPr="00575196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________________________________</w:t>
            </w:r>
          </w:p>
          <w:p w:rsidR="001D568C" w:rsidRDefault="001D568C" w:rsidP="005C76BC">
            <w:pPr>
              <w:rPr>
                <w:rFonts w:ascii="Times New Roman" w:hAnsi="Times New Roman"/>
                <w:i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Номинация</w:t>
            </w:r>
            <w:r w:rsidRPr="00575196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______________</w:t>
            </w:r>
            <w:r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softHyphen/>
            </w:r>
            <w:r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softHyphen/>
            </w:r>
            <w:r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softHyphen/>
            </w:r>
            <w:r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softHyphen/>
            </w:r>
            <w:r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softHyphen/>
            </w:r>
            <w:r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softHyphen/>
            </w:r>
            <w:r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softHyphen/>
              <w:t>________</w:t>
            </w:r>
          </w:p>
          <w:p w:rsidR="001D568C" w:rsidRPr="001D568C" w:rsidRDefault="001D568C" w:rsidP="005C76BC">
            <w:pPr>
              <w:rPr>
                <w:rFonts w:ascii="Times New Roman" w:hAnsi="Times New Roman"/>
                <w:i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 w:bidi="ar-SA"/>
              </w:rPr>
              <w:t>________________________________</w:t>
            </w:r>
          </w:p>
          <w:p w:rsidR="001D568C" w:rsidRPr="00575196" w:rsidRDefault="001D568C" w:rsidP="005C76BC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10" w:type="dxa"/>
          </w:tcPr>
          <w:p w:rsidR="001D568C" w:rsidRPr="00575196" w:rsidRDefault="001D568C" w:rsidP="005C76B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575196">
              <w:rPr>
                <w:rFonts w:ascii="Times New Roman" w:hAnsi="Times New Roman"/>
                <w:b/>
                <w:i/>
                <w:sz w:val="28"/>
                <w:szCs w:val="28"/>
                <w:lang w:val="ru-RU" w:eastAsia="ru-RU" w:bidi="ar-SA"/>
              </w:rPr>
              <w:t xml:space="preserve">Выставка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 w:eastAsia="ru-RU" w:bidi="ar-SA"/>
              </w:rPr>
              <w:t>«</w:t>
            </w:r>
            <w:r w:rsidRPr="00575196">
              <w:rPr>
                <w:rFonts w:ascii="Times New Roman" w:hAnsi="Times New Roman"/>
                <w:b/>
                <w:i/>
                <w:sz w:val="28"/>
                <w:szCs w:val="28"/>
                <w:lang w:val="ru-RU" w:eastAsia="ru-RU" w:bidi="ar-SA"/>
              </w:rPr>
              <w:t>Мастера и подмастерья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 w:eastAsia="ru-RU" w:bidi="ar-SA"/>
              </w:rPr>
              <w:t>»</w:t>
            </w:r>
          </w:p>
          <w:p w:rsidR="001D568C" w:rsidRPr="001D568C" w:rsidRDefault="001D568C" w:rsidP="005C76BC">
            <w:pPr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Название экспоната_________</w:t>
            </w:r>
            <w:r w:rsidRPr="001D568C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_______</w:t>
            </w:r>
          </w:p>
          <w:p w:rsidR="001D568C" w:rsidRPr="00575196" w:rsidRDefault="001D568C" w:rsidP="005C76BC">
            <w:pPr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</w:pPr>
            <w:r w:rsidRPr="00575196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 xml:space="preserve">ФИО </w:t>
            </w:r>
            <w:r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автора (</w:t>
            </w:r>
            <w:r w:rsidRPr="00575196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педагога</w:t>
            </w:r>
            <w:r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)</w:t>
            </w:r>
            <w:r w:rsidRPr="00575196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_________________</w:t>
            </w:r>
            <w:r w:rsidRPr="001D568C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______</w:t>
            </w:r>
            <w:r w:rsidRPr="00575196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__</w:t>
            </w:r>
          </w:p>
          <w:p w:rsidR="001D568C" w:rsidRPr="00575196" w:rsidRDefault="001D568C" w:rsidP="005C76BC">
            <w:pPr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</w:pPr>
            <w:r w:rsidRPr="00575196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Наименование учреждения</w:t>
            </w:r>
          </w:p>
          <w:p w:rsidR="001D568C" w:rsidRPr="00575196" w:rsidRDefault="001D568C" w:rsidP="005C76BC">
            <w:pPr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</w:pPr>
            <w:r w:rsidRPr="00575196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__________________________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 w:bidi="ar-SA"/>
              </w:rPr>
              <w:t>__</w:t>
            </w:r>
            <w:r w:rsidRPr="00575196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______</w:t>
            </w:r>
          </w:p>
          <w:p w:rsidR="001D568C" w:rsidRDefault="001D568C" w:rsidP="005C76BC">
            <w:pPr>
              <w:rPr>
                <w:rFonts w:ascii="Times New Roman" w:hAnsi="Times New Roman"/>
                <w:i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Номинация</w:t>
            </w:r>
            <w:r w:rsidRPr="00575196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______________</w:t>
            </w:r>
            <w:r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__________</w:t>
            </w:r>
          </w:p>
          <w:p w:rsidR="001D568C" w:rsidRPr="001D568C" w:rsidRDefault="001D568C" w:rsidP="005C76BC">
            <w:pPr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 w:bidi="ar-SA"/>
              </w:rPr>
              <w:t>__________________________________</w:t>
            </w:r>
          </w:p>
        </w:tc>
      </w:tr>
    </w:tbl>
    <w:p w:rsidR="00623688" w:rsidRDefault="00623688" w:rsidP="00623688">
      <w:pPr>
        <w:rPr>
          <w:rFonts w:ascii="Times New Roman" w:hAnsi="Times New Roman"/>
          <w:sz w:val="28"/>
          <w:szCs w:val="28"/>
          <w:lang w:val="ru-RU"/>
        </w:rPr>
      </w:pPr>
    </w:p>
    <w:p w:rsidR="00C91A3A" w:rsidRDefault="00623688" w:rsidP="00623688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C91A3A" w:rsidSect="000260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E61704"/>
    <w:multiLevelType w:val="multilevel"/>
    <w:tmpl w:val="6E96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210094"/>
    <w:multiLevelType w:val="hybridMultilevel"/>
    <w:tmpl w:val="E03C1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AD66C0"/>
    <w:multiLevelType w:val="hybridMultilevel"/>
    <w:tmpl w:val="2564D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5F0615"/>
    <w:multiLevelType w:val="hybridMultilevel"/>
    <w:tmpl w:val="20408F22"/>
    <w:lvl w:ilvl="0" w:tplc="286039D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>
    <w:nsid w:val="03C85113"/>
    <w:multiLevelType w:val="hybridMultilevel"/>
    <w:tmpl w:val="1A906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31655C"/>
    <w:multiLevelType w:val="hybridMultilevel"/>
    <w:tmpl w:val="93C4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9861EA"/>
    <w:multiLevelType w:val="hybridMultilevel"/>
    <w:tmpl w:val="199CD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841BD6"/>
    <w:multiLevelType w:val="multilevel"/>
    <w:tmpl w:val="39AA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295B58"/>
    <w:multiLevelType w:val="hybridMultilevel"/>
    <w:tmpl w:val="ED1C0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3F19EC"/>
    <w:multiLevelType w:val="multilevel"/>
    <w:tmpl w:val="3A7C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C000064"/>
    <w:multiLevelType w:val="hybridMultilevel"/>
    <w:tmpl w:val="A89AC040"/>
    <w:lvl w:ilvl="0" w:tplc="F962BCC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0C2C1432"/>
    <w:multiLevelType w:val="hybridMultilevel"/>
    <w:tmpl w:val="CCD4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B871E4"/>
    <w:multiLevelType w:val="hybridMultilevel"/>
    <w:tmpl w:val="F9D27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240596"/>
    <w:multiLevelType w:val="hybridMultilevel"/>
    <w:tmpl w:val="DFC0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9F622B"/>
    <w:multiLevelType w:val="hybridMultilevel"/>
    <w:tmpl w:val="2B82A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31747B"/>
    <w:multiLevelType w:val="hybridMultilevel"/>
    <w:tmpl w:val="B164F950"/>
    <w:lvl w:ilvl="0" w:tplc="A89E47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8A3ABC"/>
    <w:multiLevelType w:val="hybridMultilevel"/>
    <w:tmpl w:val="15BE82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7B362D"/>
    <w:multiLevelType w:val="multilevel"/>
    <w:tmpl w:val="64D4B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2A1512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2A3E44A8"/>
    <w:multiLevelType w:val="hybridMultilevel"/>
    <w:tmpl w:val="4BDC8F2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2A827CB0"/>
    <w:multiLevelType w:val="hybridMultilevel"/>
    <w:tmpl w:val="72E2CA6E"/>
    <w:lvl w:ilvl="0" w:tplc="095EC8B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4">
    <w:nsid w:val="2C090862"/>
    <w:multiLevelType w:val="hybridMultilevel"/>
    <w:tmpl w:val="A51C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862528"/>
    <w:multiLevelType w:val="hybridMultilevel"/>
    <w:tmpl w:val="30688650"/>
    <w:lvl w:ilvl="0" w:tplc="1E54DB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6">
    <w:nsid w:val="2D9B5B47"/>
    <w:multiLevelType w:val="hybridMultilevel"/>
    <w:tmpl w:val="C220C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AC0076"/>
    <w:multiLevelType w:val="hybridMultilevel"/>
    <w:tmpl w:val="63FE9418"/>
    <w:lvl w:ilvl="0" w:tplc="A5C86350">
      <w:start w:val="19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8">
    <w:nsid w:val="3128116C"/>
    <w:multiLevelType w:val="hybridMultilevel"/>
    <w:tmpl w:val="2FAEA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2B45498"/>
    <w:multiLevelType w:val="hybridMultilevel"/>
    <w:tmpl w:val="3968BDD2"/>
    <w:lvl w:ilvl="0" w:tplc="27C87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31E4F83"/>
    <w:multiLevelType w:val="hybridMultilevel"/>
    <w:tmpl w:val="2286D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7E5CBC"/>
    <w:multiLevelType w:val="hybridMultilevel"/>
    <w:tmpl w:val="475CF0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F8A4C92"/>
    <w:multiLevelType w:val="hybridMultilevel"/>
    <w:tmpl w:val="73F4C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AF2657"/>
    <w:multiLevelType w:val="hybridMultilevel"/>
    <w:tmpl w:val="BBC8743A"/>
    <w:lvl w:ilvl="0" w:tplc="F2D44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F716650"/>
    <w:multiLevelType w:val="hybridMultilevel"/>
    <w:tmpl w:val="6CFA4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C02804"/>
    <w:multiLevelType w:val="hybridMultilevel"/>
    <w:tmpl w:val="AB127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20E12"/>
    <w:multiLevelType w:val="hybridMultilevel"/>
    <w:tmpl w:val="D7C8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D311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2EC4207"/>
    <w:multiLevelType w:val="hybridMultilevel"/>
    <w:tmpl w:val="77265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DA3243"/>
    <w:multiLevelType w:val="hybridMultilevel"/>
    <w:tmpl w:val="F89C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437DB4"/>
    <w:multiLevelType w:val="hybridMultilevel"/>
    <w:tmpl w:val="6DC20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7B24A5"/>
    <w:multiLevelType w:val="hybridMultilevel"/>
    <w:tmpl w:val="6F626F42"/>
    <w:lvl w:ilvl="0" w:tplc="9A041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701F1C">
      <w:numFmt w:val="none"/>
      <w:lvlText w:val=""/>
      <w:lvlJc w:val="left"/>
      <w:pPr>
        <w:tabs>
          <w:tab w:val="num" w:pos="360"/>
        </w:tabs>
      </w:pPr>
    </w:lvl>
    <w:lvl w:ilvl="2" w:tplc="F2CAEF12">
      <w:numFmt w:val="none"/>
      <w:lvlText w:val=""/>
      <w:lvlJc w:val="left"/>
      <w:pPr>
        <w:tabs>
          <w:tab w:val="num" w:pos="360"/>
        </w:tabs>
      </w:pPr>
    </w:lvl>
    <w:lvl w:ilvl="3" w:tplc="1C0A338A">
      <w:numFmt w:val="none"/>
      <w:lvlText w:val=""/>
      <w:lvlJc w:val="left"/>
      <w:pPr>
        <w:tabs>
          <w:tab w:val="num" w:pos="360"/>
        </w:tabs>
      </w:pPr>
    </w:lvl>
    <w:lvl w:ilvl="4" w:tplc="A23672D4">
      <w:numFmt w:val="none"/>
      <w:lvlText w:val=""/>
      <w:lvlJc w:val="left"/>
      <w:pPr>
        <w:tabs>
          <w:tab w:val="num" w:pos="360"/>
        </w:tabs>
      </w:pPr>
    </w:lvl>
    <w:lvl w:ilvl="5" w:tplc="C2A49376">
      <w:numFmt w:val="none"/>
      <w:lvlText w:val=""/>
      <w:lvlJc w:val="left"/>
      <w:pPr>
        <w:tabs>
          <w:tab w:val="num" w:pos="360"/>
        </w:tabs>
      </w:pPr>
    </w:lvl>
    <w:lvl w:ilvl="6" w:tplc="89949168">
      <w:numFmt w:val="none"/>
      <w:lvlText w:val=""/>
      <w:lvlJc w:val="left"/>
      <w:pPr>
        <w:tabs>
          <w:tab w:val="num" w:pos="360"/>
        </w:tabs>
      </w:pPr>
    </w:lvl>
    <w:lvl w:ilvl="7" w:tplc="AD9606F0">
      <w:numFmt w:val="none"/>
      <w:lvlText w:val=""/>
      <w:lvlJc w:val="left"/>
      <w:pPr>
        <w:tabs>
          <w:tab w:val="num" w:pos="360"/>
        </w:tabs>
      </w:pPr>
    </w:lvl>
    <w:lvl w:ilvl="8" w:tplc="899A6B44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6D854B72"/>
    <w:multiLevelType w:val="multilevel"/>
    <w:tmpl w:val="275C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FF213C"/>
    <w:multiLevelType w:val="hybridMultilevel"/>
    <w:tmpl w:val="69A0B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D1593"/>
    <w:multiLevelType w:val="hybridMultilevel"/>
    <w:tmpl w:val="ABEC1BCC"/>
    <w:lvl w:ilvl="0" w:tplc="27C87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627873"/>
    <w:multiLevelType w:val="hybridMultilevel"/>
    <w:tmpl w:val="6B984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311485"/>
    <w:multiLevelType w:val="hybridMultilevel"/>
    <w:tmpl w:val="C1B6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CD5EE4"/>
    <w:multiLevelType w:val="hybridMultilevel"/>
    <w:tmpl w:val="148224C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7D74C73"/>
    <w:multiLevelType w:val="hybridMultilevel"/>
    <w:tmpl w:val="3CF61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E530D5"/>
    <w:multiLevelType w:val="hybridMultilevel"/>
    <w:tmpl w:val="2AD4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5"/>
  </w:num>
  <w:num w:numId="3">
    <w:abstractNumId w:val="43"/>
  </w:num>
  <w:num w:numId="4">
    <w:abstractNumId w:val="49"/>
  </w:num>
  <w:num w:numId="5">
    <w:abstractNumId w:val="5"/>
  </w:num>
  <w:num w:numId="6">
    <w:abstractNumId w:val="40"/>
  </w:num>
  <w:num w:numId="7">
    <w:abstractNumId w:val="38"/>
  </w:num>
  <w:num w:numId="8">
    <w:abstractNumId w:val="15"/>
  </w:num>
  <w:num w:numId="9">
    <w:abstractNumId w:val="26"/>
  </w:num>
  <w:num w:numId="10">
    <w:abstractNumId w:val="11"/>
  </w:num>
  <w:num w:numId="11">
    <w:abstractNumId w:val="41"/>
  </w:num>
  <w:num w:numId="12">
    <w:abstractNumId w:val="25"/>
  </w:num>
  <w:num w:numId="13">
    <w:abstractNumId w:val="23"/>
  </w:num>
  <w:num w:numId="14">
    <w:abstractNumId w:val="6"/>
  </w:num>
  <w:num w:numId="15">
    <w:abstractNumId w:val="13"/>
  </w:num>
  <w:num w:numId="16">
    <w:abstractNumId w:val="47"/>
  </w:num>
  <w:num w:numId="17">
    <w:abstractNumId w:val="0"/>
  </w:num>
  <w:num w:numId="18">
    <w:abstractNumId w:val="1"/>
  </w:num>
  <w:num w:numId="19">
    <w:abstractNumId w:val="2"/>
  </w:num>
  <w:num w:numId="20">
    <w:abstractNumId w:val="22"/>
  </w:num>
  <w:num w:numId="21">
    <w:abstractNumId w:val="21"/>
  </w:num>
  <w:num w:numId="22">
    <w:abstractNumId w:val="28"/>
  </w:num>
  <w:num w:numId="23">
    <w:abstractNumId w:val="3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4"/>
  </w:num>
  <w:num w:numId="27">
    <w:abstractNumId w:val="31"/>
  </w:num>
  <w:num w:numId="28">
    <w:abstractNumId w:val="18"/>
  </w:num>
  <w:num w:numId="29">
    <w:abstractNumId w:val="16"/>
  </w:num>
  <w:num w:numId="30">
    <w:abstractNumId w:val="35"/>
  </w:num>
  <w:num w:numId="31">
    <w:abstractNumId w:val="32"/>
  </w:num>
  <w:num w:numId="32">
    <w:abstractNumId w:val="36"/>
  </w:num>
  <w:num w:numId="33">
    <w:abstractNumId w:val="46"/>
  </w:num>
  <w:num w:numId="34">
    <w:abstractNumId w:val="9"/>
  </w:num>
  <w:num w:numId="35">
    <w:abstractNumId w:val="37"/>
  </w:num>
  <w:num w:numId="36">
    <w:abstractNumId w:val="20"/>
  </w:num>
  <w:num w:numId="37">
    <w:abstractNumId w:val="17"/>
  </w:num>
  <w:num w:numId="38">
    <w:abstractNumId w:val="4"/>
  </w:num>
  <w:num w:numId="39">
    <w:abstractNumId w:val="48"/>
  </w:num>
  <w:num w:numId="40">
    <w:abstractNumId w:val="8"/>
  </w:num>
  <w:num w:numId="41">
    <w:abstractNumId w:val="33"/>
  </w:num>
  <w:num w:numId="42">
    <w:abstractNumId w:val="3"/>
  </w:num>
  <w:num w:numId="43">
    <w:abstractNumId w:val="42"/>
  </w:num>
  <w:num w:numId="44">
    <w:abstractNumId w:val="10"/>
  </w:num>
  <w:num w:numId="45">
    <w:abstractNumId w:val="12"/>
  </w:num>
  <w:num w:numId="46">
    <w:abstractNumId w:val="30"/>
  </w:num>
  <w:num w:numId="47">
    <w:abstractNumId w:val="34"/>
  </w:num>
  <w:num w:numId="48">
    <w:abstractNumId w:val="29"/>
  </w:num>
  <w:num w:numId="49">
    <w:abstractNumId w:val="44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D6"/>
    <w:rsid w:val="00026019"/>
    <w:rsid w:val="00040F44"/>
    <w:rsid w:val="0004276A"/>
    <w:rsid w:val="00047D90"/>
    <w:rsid w:val="00082283"/>
    <w:rsid w:val="000A3F42"/>
    <w:rsid w:val="000B065F"/>
    <w:rsid w:val="000C33CF"/>
    <w:rsid w:val="000D67DD"/>
    <w:rsid w:val="000E1286"/>
    <w:rsid w:val="00102696"/>
    <w:rsid w:val="00114653"/>
    <w:rsid w:val="0012095C"/>
    <w:rsid w:val="00122C0F"/>
    <w:rsid w:val="00124DA5"/>
    <w:rsid w:val="001441EF"/>
    <w:rsid w:val="00152BFF"/>
    <w:rsid w:val="001605C7"/>
    <w:rsid w:val="001626EB"/>
    <w:rsid w:val="00184BF6"/>
    <w:rsid w:val="00186E4E"/>
    <w:rsid w:val="00192EB6"/>
    <w:rsid w:val="00194880"/>
    <w:rsid w:val="00194F3A"/>
    <w:rsid w:val="0019696D"/>
    <w:rsid w:val="001A5CF6"/>
    <w:rsid w:val="001B7FCA"/>
    <w:rsid w:val="001C1AF9"/>
    <w:rsid w:val="001D2365"/>
    <w:rsid w:val="001D568C"/>
    <w:rsid w:val="001F0A31"/>
    <w:rsid w:val="002055A1"/>
    <w:rsid w:val="0020796B"/>
    <w:rsid w:val="0021181C"/>
    <w:rsid w:val="00213F34"/>
    <w:rsid w:val="0022552B"/>
    <w:rsid w:val="0023022E"/>
    <w:rsid w:val="00232B5F"/>
    <w:rsid w:val="002370F0"/>
    <w:rsid w:val="00244034"/>
    <w:rsid w:val="0024461A"/>
    <w:rsid w:val="00256AB0"/>
    <w:rsid w:val="00264EA1"/>
    <w:rsid w:val="00281F9F"/>
    <w:rsid w:val="00286497"/>
    <w:rsid w:val="002B67CA"/>
    <w:rsid w:val="002B72FD"/>
    <w:rsid w:val="002C56DC"/>
    <w:rsid w:val="002C6E80"/>
    <w:rsid w:val="002D1AAC"/>
    <w:rsid w:val="002D7168"/>
    <w:rsid w:val="002E50B6"/>
    <w:rsid w:val="002F2347"/>
    <w:rsid w:val="002F5A31"/>
    <w:rsid w:val="00301C63"/>
    <w:rsid w:val="00303FC6"/>
    <w:rsid w:val="00311119"/>
    <w:rsid w:val="0031716D"/>
    <w:rsid w:val="00317D4D"/>
    <w:rsid w:val="0032365B"/>
    <w:rsid w:val="003257E4"/>
    <w:rsid w:val="003311C5"/>
    <w:rsid w:val="00332760"/>
    <w:rsid w:val="00341529"/>
    <w:rsid w:val="00345810"/>
    <w:rsid w:val="0037509B"/>
    <w:rsid w:val="003B61C0"/>
    <w:rsid w:val="003B7D12"/>
    <w:rsid w:val="003D01F4"/>
    <w:rsid w:val="003F117D"/>
    <w:rsid w:val="00402EB6"/>
    <w:rsid w:val="00403ABF"/>
    <w:rsid w:val="004050D4"/>
    <w:rsid w:val="0041413C"/>
    <w:rsid w:val="00424500"/>
    <w:rsid w:val="0043557F"/>
    <w:rsid w:val="00440538"/>
    <w:rsid w:val="00440DC4"/>
    <w:rsid w:val="004B2CCB"/>
    <w:rsid w:val="004B31A2"/>
    <w:rsid w:val="004B3B5A"/>
    <w:rsid w:val="004C0575"/>
    <w:rsid w:val="004C12AB"/>
    <w:rsid w:val="004D57B7"/>
    <w:rsid w:val="004E0082"/>
    <w:rsid w:val="004F122E"/>
    <w:rsid w:val="004F75F2"/>
    <w:rsid w:val="00504CBB"/>
    <w:rsid w:val="005102B2"/>
    <w:rsid w:val="00511867"/>
    <w:rsid w:val="00512E25"/>
    <w:rsid w:val="0056538E"/>
    <w:rsid w:val="005666BD"/>
    <w:rsid w:val="00572E6B"/>
    <w:rsid w:val="00575196"/>
    <w:rsid w:val="00580A23"/>
    <w:rsid w:val="00587E1D"/>
    <w:rsid w:val="005A0705"/>
    <w:rsid w:val="005A7654"/>
    <w:rsid w:val="005E0A36"/>
    <w:rsid w:val="005E1B53"/>
    <w:rsid w:val="005E681E"/>
    <w:rsid w:val="005E7F4D"/>
    <w:rsid w:val="00623688"/>
    <w:rsid w:val="00627509"/>
    <w:rsid w:val="0064715F"/>
    <w:rsid w:val="00655EBE"/>
    <w:rsid w:val="006613A2"/>
    <w:rsid w:val="006626D6"/>
    <w:rsid w:val="006650C3"/>
    <w:rsid w:val="00690255"/>
    <w:rsid w:val="006C0BF2"/>
    <w:rsid w:val="006C5480"/>
    <w:rsid w:val="006D7BB6"/>
    <w:rsid w:val="006E32DE"/>
    <w:rsid w:val="006E7192"/>
    <w:rsid w:val="006F4621"/>
    <w:rsid w:val="006F76D6"/>
    <w:rsid w:val="0072548D"/>
    <w:rsid w:val="00734B76"/>
    <w:rsid w:val="00735FA7"/>
    <w:rsid w:val="00736B5E"/>
    <w:rsid w:val="007439A4"/>
    <w:rsid w:val="00761F65"/>
    <w:rsid w:val="0076534E"/>
    <w:rsid w:val="007906B5"/>
    <w:rsid w:val="007957EC"/>
    <w:rsid w:val="007A7F88"/>
    <w:rsid w:val="007B6D4A"/>
    <w:rsid w:val="007C34C2"/>
    <w:rsid w:val="007C3A50"/>
    <w:rsid w:val="007D086F"/>
    <w:rsid w:val="007D7EEC"/>
    <w:rsid w:val="007E7577"/>
    <w:rsid w:val="007F30DB"/>
    <w:rsid w:val="00830FAA"/>
    <w:rsid w:val="00855890"/>
    <w:rsid w:val="008608B9"/>
    <w:rsid w:val="00861809"/>
    <w:rsid w:val="00881299"/>
    <w:rsid w:val="008A07EE"/>
    <w:rsid w:val="008D77A7"/>
    <w:rsid w:val="008F4F52"/>
    <w:rsid w:val="008F52DC"/>
    <w:rsid w:val="00900FDD"/>
    <w:rsid w:val="0090229D"/>
    <w:rsid w:val="00902314"/>
    <w:rsid w:val="00902F41"/>
    <w:rsid w:val="0097781A"/>
    <w:rsid w:val="0098715E"/>
    <w:rsid w:val="009A7145"/>
    <w:rsid w:val="009B5888"/>
    <w:rsid w:val="009C0BF2"/>
    <w:rsid w:val="009C3B62"/>
    <w:rsid w:val="009C4F97"/>
    <w:rsid w:val="009D38D7"/>
    <w:rsid w:val="009D39B5"/>
    <w:rsid w:val="00A152F1"/>
    <w:rsid w:val="00A338F8"/>
    <w:rsid w:val="00A33F2A"/>
    <w:rsid w:val="00A64A2F"/>
    <w:rsid w:val="00A653AB"/>
    <w:rsid w:val="00A9282E"/>
    <w:rsid w:val="00A95881"/>
    <w:rsid w:val="00AA1766"/>
    <w:rsid w:val="00AC02AC"/>
    <w:rsid w:val="00AC4163"/>
    <w:rsid w:val="00AC4412"/>
    <w:rsid w:val="00AD2B84"/>
    <w:rsid w:val="00AD5475"/>
    <w:rsid w:val="00AD6102"/>
    <w:rsid w:val="00AE0125"/>
    <w:rsid w:val="00AF53C4"/>
    <w:rsid w:val="00B05EF1"/>
    <w:rsid w:val="00B060A2"/>
    <w:rsid w:val="00B276C8"/>
    <w:rsid w:val="00B42FC3"/>
    <w:rsid w:val="00B45E91"/>
    <w:rsid w:val="00B52CA8"/>
    <w:rsid w:val="00B65FDD"/>
    <w:rsid w:val="00B70F27"/>
    <w:rsid w:val="00B750CA"/>
    <w:rsid w:val="00B76E6C"/>
    <w:rsid w:val="00B9631F"/>
    <w:rsid w:val="00BA10A1"/>
    <w:rsid w:val="00BA60E6"/>
    <w:rsid w:val="00BB7161"/>
    <w:rsid w:val="00BF58B2"/>
    <w:rsid w:val="00BF717B"/>
    <w:rsid w:val="00C03045"/>
    <w:rsid w:val="00C1768F"/>
    <w:rsid w:val="00C245D7"/>
    <w:rsid w:val="00C30851"/>
    <w:rsid w:val="00C42C5F"/>
    <w:rsid w:val="00C46D38"/>
    <w:rsid w:val="00C4708B"/>
    <w:rsid w:val="00C473DC"/>
    <w:rsid w:val="00C52910"/>
    <w:rsid w:val="00C55070"/>
    <w:rsid w:val="00C57005"/>
    <w:rsid w:val="00C64507"/>
    <w:rsid w:val="00C7058D"/>
    <w:rsid w:val="00C70D91"/>
    <w:rsid w:val="00C76007"/>
    <w:rsid w:val="00C76431"/>
    <w:rsid w:val="00C91A3A"/>
    <w:rsid w:val="00CC53DE"/>
    <w:rsid w:val="00CC5FC8"/>
    <w:rsid w:val="00CF3E32"/>
    <w:rsid w:val="00CF6986"/>
    <w:rsid w:val="00CF6A45"/>
    <w:rsid w:val="00CF6D96"/>
    <w:rsid w:val="00D02B1E"/>
    <w:rsid w:val="00D066DE"/>
    <w:rsid w:val="00D130EF"/>
    <w:rsid w:val="00D15FC0"/>
    <w:rsid w:val="00D21678"/>
    <w:rsid w:val="00D263AC"/>
    <w:rsid w:val="00D347BB"/>
    <w:rsid w:val="00D8176A"/>
    <w:rsid w:val="00D854B6"/>
    <w:rsid w:val="00D864B4"/>
    <w:rsid w:val="00D954C0"/>
    <w:rsid w:val="00DC0ACA"/>
    <w:rsid w:val="00DC1AD1"/>
    <w:rsid w:val="00DD6569"/>
    <w:rsid w:val="00DE0698"/>
    <w:rsid w:val="00DE1AA4"/>
    <w:rsid w:val="00DE291A"/>
    <w:rsid w:val="00DE40AF"/>
    <w:rsid w:val="00DE46B1"/>
    <w:rsid w:val="00DF3393"/>
    <w:rsid w:val="00DF5EC4"/>
    <w:rsid w:val="00E00655"/>
    <w:rsid w:val="00E03591"/>
    <w:rsid w:val="00E10470"/>
    <w:rsid w:val="00E15A89"/>
    <w:rsid w:val="00E17DE1"/>
    <w:rsid w:val="00E23F6D"/>
    <w:rsid w:val="00E26353"/>
    <w:rsid w:val="00E41393"/>
    <w:rsid w:val="00E56655"/>
    <w:rsid w:val="00E706E9"/>
    <w:rsid w:val="00E77C79"/>
    <w:rsid w:val="00E865A6"/>
    <w:rsid w:val="00E9775F"/>
    <w:rsid w:val="00EB241D"/>
    <w:rsid w:val="00ED78CE"/>
    <w:rsid w:val="00EE57A4"/>
    <w:rsid w:val="00EE6FEB"/>
    <w:rsid w:val="00F01767"/>
    <w:rsid w:val="00F01CD4"/>
    <w:rsid w:val="00F02E06"/>
    <w:rsid w:val="00F226FA"/>
    <w:rsid w:val="00F305E7"/>
    <w:rsid w:val="00F40D3E"/>
    <w:rsid w:val="00F41148"/>
    <w:rsid w:val="00F41A15"/>
    <w:rsid w:val="00F4392E"/>
    <w:rsid w:val="00F579DE"/>
    <w:rsid w:val="00F70640"/>
    <w:rsid w:val="00F9324F"/>
    <w:rsid w:val="00FA3931"/>
    <w:rsid w:val="00FB2C85"/>
    <w:rsid w:val="00FB39B3"/>
    <w:rsid w:val="00FB4CF2"/>
    <w:rsid w:val="00FC24FF"/>
    <w:rsid w:val="00FD7AB3"/>
    <w:rsid w:val="00F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B4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864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4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4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4B4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4B4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4B4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4B4"/>
    <w:pPr>
      <w:spacing w:before="240" w:after="60"/>
      <w:outlineLvl w:val="6"/>
    </w:pPr>
    <w:rPr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4B4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4B4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64B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64B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864B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D864B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64B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64B4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D864B4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64B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64B4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D864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a4">
    <w:name w:val="Название Знак"/>
    <w:link w:val="a3"/>
    <w:uiPriority w:val="10"/>
    <w:rsid w:val="00D864B4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864B4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a6">
    <w:name w:val="Подзаголовок Знак"/>
    <w:link w:val="a5"/>
    <w:uiPriority w:val="11"/>
    <w:rsid w:val="00D864B4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D864B4"/>
    <w:rPr>
      <w:b/>
      <w:bCs/>
    </w:rPr>
  </w:style>
  <w:style w:type="character" w:styleId="a8">
    <w:name w:val="Emphasis"/>
    <w:uiPriority w:val="20"/>
    <w:qFormat/>
    <w:rsid w:val="00D864B4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D864B4"/>
    <w:rPr>
      <w:szCs w:val="32"/>
    </w:rPr>
  </w:style>
  <w:style w:type="paragraph" w:styleId="aa">
    <w:name w:val="List Paragraph"/>
    <w:basedOn w:val="a"/>
    <w:uiPriority w:val="34"/>
    <w:qFormat/>
    <w:rsid w:val="00D864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4B4"/>
    <w:rPr>
      <w:i/>
      <w:lang w:val="x-none" w:eastAsia="x-none" w:bidi="ar-SA"/>
    </w:rPr>
  </w:style>
  <w:style w:type="character" w:customStyle="1" w:styleId="22">
    <w:name w:val="Цитата 2 Знак"/>
    <w:link w:val="21"/>
    <w:uiPriority w:val="29"/>
    <w:rsid w:val="00D864B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864B4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ac">
    <w:name w:val="Выделенная цитата Знак"/>
    <w:link w:val="ab"/>
    <w:uiPriority w:val="30"/>
    <w:rsid w:val="00D864B4"/>
    <w:rPr>
      <w:b/>
      <w:i/>
      <w:sz w:val="24"/>
    </w:rPr>
  </w:style>
  <w:style w:type="character" w:styleId="ad">
    <w:name w:val="Subtle Emphasis"/>
    <w:uiPriority w:val="19"/>
    <w:qFormat/>
    <w:rsid w:val="00D864B4"/>
    <w:rPr>
      <w:i/>
      <w:color w:val="5A5A5A"/>
    </w:rPr>
  </w:style>
  <w:style w:type="character" w:styleId="ae">
    <w:name w:val="Intense Emphasis"/>
    <w:uiPriority w:val="21"/>
    <w:qFormat/>
    <w:rsid w:val="00D864B4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D864B4"/>
    <w:rPr>
      <w:sz w:val="24"/>
      <w:szCs w:val="24"/>
      <w:u w:val="single"/>
    </w:rPr>
  </w:style>
  <w:style w:type="character" w:styleId="af0">
    <w:name w:val="Intense Reference"/>
    <w:uiPriority w:val="32"/>
    <w:qFormat/>
    <w:rsid w:val="00D864B4"/>
    <w:rPr>
      <w:b/>
      <w:sz w:val="24"/>
      <w:u w:val="single"/>
    </w:rPr>
  </w:style>
  <w:style w:type="character" w:styleId="af1">
    <w:name w:val="Book Title"/>
    <w:uiPriority w:val="33"/>
    <w:qFormat/>
    <w:rsid w:val="00D864B4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864B4"/>
    <w:pPr>
      <w:outlineLvl w:val="9"/>
    </w:pPr>
  </w:style>
  <w:style w:type="table" w:styleId="af3">
    <w:name w:val="Table Grid"/>
    <w:basedOn w:val="a1"/>
    <w:uiPriority w:val="99"/>
    <w:rsid w:val="0085589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basedOn w:val="a"/>
    <w:rsid w:val="0097781A"/>
    <w:pPr>
      <w:spacing w:before="160" w:after="160"/>
    </w:pPr>
    <w:rPr>
      <w:rFonts w:ascii="Times New Roman" w:hAnsi="Times New Roman"/>
      <w:szCs w:val="20"/>
      <w:lang w:val="ru-RU" w:eastAsia="ru-RU" w:bidi="ar-SA"/>
    </w:rPr>
  </w:style>
  <w:style w:type="paragraph" w:styleId="23">
    <w:name w:val="Body Text 2"/>
    <w:basedOn w:val="a"/>
    <w:link w:val="24"/>
    <w:rsid w:val="0090229D"/>
    <w:rPr>
      <w:rFonts w:ascii="Times New Roman" w:hAnsi="Times New Roman"/>
      <w:b/>
      <w:szCs w:val="20"/>
      <w:lang w:val="ru-RU" w:eastAsia="ru-RU" w:bidi="ar-SA"/>
    </w:rPr>
  </w:style>
  <w:style w:type="character" w:customStyle="1" w:styleId="24">
    <w:name w:val="Основной текст 2 Знак"/>
    <w:link w:val="23"/>
    <w:rsid w:val="0090229D"/>
    <w:rPr>
      <w:rFonts w:ascii="Times New Roman" w:eastAsia="Times New Roman" w:hAnsi="Times New Roman"/>
      <w:b/>
      <w:sz w:val="24"/>
      <w:szCs w:val="20"/>
      <w:lang w:val="ru-RU" w:eastAsia="ru-RU" w:bidi="ar-SA"/>
    </w:rPr>
  </w:style>
  <w:style w:type="paragraph" w:styleId="af4">
    <w:name w:val="Body Text"/>
    <w:basedOn w:val="a"/>
    <w:link w:val="af5"/>
    <w:uiPriority w:val="99"/>
    <w:semiHidden/>
    <w:unhideWhenUsed/>
    <w:rsid w:val="0090229D"/>
    <w:pPr>
      <w:spacing w:after="120"/>
    </w:pPr>
    <w:rPr>
      <w:lang w:val="x-none" w:eastAsia="x-none" w:bidi="ar-SA"/>
    </w:rPr>
  </w:style>
  <w:style w:type="character" w:customStyle="1" w:styleId="af5">
    <w:name w:val="Основной текст Знак"/>
    <w:link w:val="af4"/>
    <w:uiPriority w:val="99"/>
    <w:semiHidden/>
    <w:rsid w:val="0090229D"/>
    <w:rPr>
      <w:sz w:val="24"/>
      <w:szCs w:val="24"/>
    </w:rPr>
  </w:style>
  <w:style w:type="character" w:styleId="af6">
    <w:name w:val="Hyperlink"/>
    <w:rsid w:val="00C03045"/>
    <w:rPr>
      <w:color w:val="0000FF"/>
      <w:u w:val="single"/>
    </w:rPr>
  </w:style>
  <w:style w:type="character" w:customStyle="1" w:styleId="submenu-table">
    <w:name w:val="submenu-table"/>
    <w:basedOn w:val="a0"/>
    <w:rsid w:val="00C30851"/>
  </w:style>
  <w:style w:type="character" w:customStyle="1" w:styleId="butback">
    <w:name w:val="butback"/>
    <w:basedOn w:val="a0"/>
    <w:rsid w:val="00C30851"/>
  </w:style>
  <w:style w:type="paragraph" w:styleId="af7">
    <w:name w:val="Normal (Web)"/>
    <w:basedOn w:val="a"/>
    <w:uiPriority w:val="99"/>
    <w:rsid w:val="0008228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1">
    <w:name w:val="c1"/>
    <w:basedOn w:val="a0"/>
    <w:rsid w:val="00082283"/>
  </w:style>
  <w:style w:type="paragraph" w:styleId="af8">
    <w:name w:val="Balloon Text"/>
    <w:basedOn w:val="a"/>
    <w:link w:val="af9"/>
    <w:uiPriority w:val="99"/>
    <w:semiHidden/>
    <w:unhideWhenUsed/>
    <w:rsid w:val="004B3B5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B3B5A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B4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864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4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4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4B4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4B4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4B4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4B4"/>
    <w:pPr>
      <w:spacing w:before="240" w:after="60"/>
      <w:outlineLvl w:val="6"/>
    </w:pPr>
    <w:rPr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4B4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4B4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64B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64B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864B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D864B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64B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64B4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D864B4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64B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64B4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D864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a4">
    <w:name w:val="Название Знак"/>
    <w:link w:val="a3"/>
    <w:uiPriority w:val="10"/>
    <w:rsid w:val="00D864B4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864B4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a6">
    <w:name w:val="Подзаголовок Знак"/>
    <w:link w:val="a5"/>
    <w:uiPriority w:val="11"/>
    <w:rsid w:val="00D864B4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D864B4"/>
    <w:rPr>
      <w:b/>
      <w:bCs/>
    </w:rPr>
  </w:style>
  <w:style w:type="character" w:styleId="a8">
    <w:name w:val="Emphasis"/>
    <w:uiPriority w:val="20"/>
    <w:qFormat/>
    <w:rsid w:val="00D864B4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D864B4"/>
    <w:rPr>
      <w:szCs w:val="32"/>
    </w:rPr>
  </w:style>
  <w:style w:type="paragraph" w:styleId="aa">
    <w:name w:val="List Paragraph"/>
    <w:basedOn w:val="a"/>
    <w:uiPriority w:val="34"/>
    <w:qFormat/>
    <w:rsid w:val="00D864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4B4"/>
    <w:rPr>
      <w:i/>
      <w:lang w:val="x-none" w:eastAsia="x-none" w:bidi="ar-SA"/>
    </w:rPr>
  </w:style>
  <w:style w:type="character" w:customStyle="1" w:styleId="22">
    <w:name w:val="Цитата 2 Знак"/>
    <w:link w:val="21"/>
    <w:uiPriority w:val="29"/>
    <w:rsid w:val="00D864B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864B4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ac">
    <w:name w:val="Выделенная цитата Знак"/>
    <w:link w:val="ab"/>
    <w:uiPriority w:val="30"/>
    <w:rsid w:val="00D864B4"/>
    <w:rPr>
      <w:b/>
      <w:i/>
      <w:sz w:val="24"/>
    </w:rPr>
  </w:style>
  <w:style w:type="character" w:styleId="ad">
    <w:name w:val="Subtle Emphasis"/>
    <w:uiPriority w:val="19"/>
    <w:qFormat/>
    <w:rsid w:val="00D864B4"/>
    <w:rPr>
      <w:i/>
      <w:color w:val="5A5A5A"/>
    </w:rPr>
  </w:style>
  <w:style w:type="character" w:styleId="ae">
    <w:name w:val="Intense Emphasis"/>
    <w:uiPriority w:val="21"/>
    <w:qFormat/>
    <w:rsid w:val="00D864B4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D864B4"/>
    <w:rPr>
      <w:sz w:val="24"/>
      <w:szCs w:val="24"/>
      <w:u w:val="single"/>
    </w:rPr>
  </w:style>
  <w:style w:type="character" w:styleId="af0">
    <w:name w:val="Intense Reference"/>
    <w:uiPriority w:val="32"/>
    <w:qFormat/>
    <w:rsid w:val="00D864B4"/>
    <w:rPr>
      <w:b/>
      <w:sz w:val="24"/>
      <w:u w:val="single"/>
    </w:rPr>
  </w:style>
  <w:style w:type="character" w:styleId="af1">
    <w:name w:val="Book Title"/>
    <w:uiPriority w:val="33"/>
    <w:qFormat/>
    <w:rsid w:val="00D864B4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864B4"/>
    <w:pPr>
      <w:outlineLvl w:val="9"/>
    </w:pPr>
  </w:style>
  <w:style w:type="table" w:styleId="af3">
    <w:name w:val="Table Grid"/>
    <w:basedOn w:val="a1"/>
    <w:uiPriority w:val="99"/>
    <w:rsid w:val="0085589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basedOn w:val="a"/>
    <w:rsid w:val="0097781A"/>
    <w:pPr>
      <w:spacing w:before="160" w:after="160"/>
    </w:pPr>
    <w:rPr>
      <w:rFonts w:ascii="Times New Roman" w:hAnsi="Times New Roman"/>
      <w:szCs w:val="20"/>
      <w:lang w:val="ru-RU" w:eastAsia="ru-RU" w:bidi="ar-SA"/>
    </w:rPr>
  </w:style>
  <w:style w:type="paragraph" w:styleId="23">
    <w:name w:val="Body Text 2"/>
    <w:basedOn w:val="a"/>
    <w:link w:val="24"/>
    <w:rsid w:val="0090229D"/>
    <w:rPr>
      <w:rFonts w:ascii="Times New Roman" w:hAnsi="Times New Roman"/>
      <w:b/>
      <w:szCs w:val="20"/>
      <w:lang w:val="ru-RU" w:eastAsia="ru-RU" w:bidi="ar-SA"/>
    </w:rPr>
  </w:style>
  <w:style w:type="character" w:customStyle="1" w:styleId="24">
    <w:name w:val="Основной текст 2 Знак"/>
    <w:link w:val="23"/>
    <w:rsid w:val="0090229D"/>
    <w:rPr>
      <w:rFonts w:ascii="Times New Roman" w:eastAsia="Times New Roman" w:hAnsi="Times New Roman"/>
      <w:b/>
      <w:sz w:val="24"/>
      <w:szCs w:val="20"/>
      <w:lang w:val="ru-RU" w:eastAsia="ru-RU" w:bidi="ar-SA"/>
    </w:rPr>
  </w:style>
  <w:style w:type="paragraph" w:styleId="af4">
    <w:name w:val="Body Text"/>
    <w:basedOn w:val="a"/>
    <w:link w:val="af5"/>
    <w:uiPriority w:val="99"/>
    <w:semiHidden/>
    <w:unhideWhenUsed/>
    <w:rsid w:val="0090229D"/>
    <w:pPr>
      <w:spacing w:after="120"/>
    </w:pPr>
    <w:rPr>
      <w:lang w:val="x-none" w:eastAsia="x-none" w:bidi="ar-SA"/>
    </w:rPr>
  </w:style>
  <w:style w:type="character" w:customStyle="1" w:styleId="af5">
    <w:name w:val="Основной текст Знак"/>
    <w:link w:val="af4"/>
    <w:uiPriority w:val="99"/>
    <w:semiHidden/>
    <w:rsid w:val="0090229D"/>
    <w:rPr>
      <w:sz w:val="24"/>
      <w:szCs w:val="24"/>
    </w:rPr>
  </w:style>
  <w:style w:type="character" w:styleId="af6">
    <w:name w:val="Hyperlink"/>
    <w:rsid w:val="00C03045"/>
    <w:rPr>
      <w:color w:val="0000FF"/>
      <w:u w:val="single"/>
    </w:rPr>
  </w:style>
  <w:style w:type="character" w:customStyle="1" w:styleId="submenu-table">
    <w:name w:val="submenu-table"/>
    <w:basedOn w:val="a0"/>
    <w:rsid w:val="00C30851"/>
  </w:style>
  <w:style w:type="character" w:customStyle="1" w:styleId="butback">
    <w:name w:val="butback"/>
    <w:basedOn w:val="a0"/>
    <w:rsid w:val="00C30851"/>
  </w:style>
  <w:style w:type="paragraph" w:styleId="af7">
    <w:name w:val="Normal (Web)"/>
    <w:basedOn w:val="a"/>
    <w:uiPriority w:val="99"/>
    <w:rsid w:val="0008228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1">
    <w:name w:val="c1"/>
    <w:basedOn w:val="a0"/>
    <w:rsid w:val="00082283"/>
  </w:style>
  <w:style w:type="paragraph" w:styleId="af8">
    <w:name w:val="Balloon Text"/>
    <w:basedOn w:val="a"/>
    <w:link w:val="af9"/>
    <w:uiPriority w:val="99"/>
    <w:semiHidden/>
    <w:unhideWhenUsed/>
    <w:rsid w:val="004B3B5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B3B5A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55934-B102-49DC-87A9-EB43B1F3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Links>
    <vt:vector size="6" baseType="variant">
      <vt:variant>
        <vt:i4>8192089</vt:i4>
      </vt:variant>
      <vt:variant>
        <vt:i4>0</vt:i4>
      </vt:variant>
      <vt:variant>
        <vt:i4>0</vt:i4>
      </vt:variant>
      <vt:variant>
        <vt:i4>5</vt:i4>
      </vt:variant>
      <vt:variant>
        <vt:lpwstr>mailto:pto@libryansk.ru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</cp:lastModifiedBy>
  <cp:revision>2</cp:revision>
  <cp:lastPrinted>2023-05-31T09:54:00Z</cp:lastPrinted>
  <dcterms:created xsi:type="dcterms:W3CDTF">2023-06-01T09:08:00Z</dcterms:created>
  <dcterms:modified xsi:type="dcterms:W3CDTF">2023-06-01T09:08:00Z</dcterms:modified>
</cp:coreProperties>
</file>